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ABF3E" w14:textId="77777777" w:rsidR="00C04C33" w:rsidRPr="00C04C33" w:rsidRDefault="00C04C33" w:rsidP="00C04C33">
      <w:pPr>
        <w:spacing w:after="0" w:line="240" w:lineRule="auto"/>
        <w:jc w:val="center"/>
        <w:rPr>
          <w:rFonts w:ascii="Times New Roman" w:hAnsi="Times New Roman" w:cs="Times New Roman"/>
          <w:sz w:val="20"/>
          <w:szCs w:val="20"/>
        </w:rPr>
      </w:pPr>
      <w:r w:rsidRPr="00C04C33">
        <w:rPr>
          <w:rFonts w:ascii="Times New Roman" w:hAnsi="Times New Roman" w:cs="Times New Roman"/>
          <w:sz w:val="20"/>
          <w:szCs w:val="20"/>
        </w:rPr>
        <w:t>муниципальное бюджетное образовательное учреждение</w:t>
      </w:r>
    </w:p>
    <w:p w14:paraId="6C078F14" w14:textId="77777777" w:rsidR="00C04C33" w:rsidRPr="00C04C33" w:rsidRDefault="00C04C33" w:rsidP="00C04C33">
      <w:pPr>
        <w:spacing w:after="0" w:line="240" w:lineRule="auto"/>
        <w:jc w:val="center"/>
        <w:rPr>
          <w:rFonts w:ascii="Times New Roman" w:hAnsi="Times New Roman" w:cs="Times New Roman"/>
          <w:sz w:val="20"/>
          <w:szCs w:val="20"/>
        </w:rPr>
      </w:pPr>
      <w:r w:rsidRPr="00C04C33">
        <w:rPr>
          <w:rFonts w:ascii="Times New Roman" w:hAnsi="Times New Roman" w:cs="Times New Roman"/>
          <w:sz w:val="20"/>
          <w:szCs w:val="20"/>
        </w:rPr>
        <w:t>дополнительного образования</w:t>
      </w:r>
    </w:p>
    <w:p w14:paraId="7908DF22" w14:textId="7E1CF4B1" w:rsidR="00C04C33" w:rsidRPr="00C04C33" w:rsidRDefault="00507623" w:rsidP="00C04C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 развития детей»</w:t>
      </w:r>
    </w:p>
    <w:p w14:paraId="646518B4" w14:textId="77777777" w:rsidR="00C04C33" w:rsidRPr="005206E3" w:rsidRDefault="00C04C33" w:rsidP="00C04C33">
      <w:pPr>
        <w:spacing w:after="0" w:line="240" w:lineRule="auto"/>
        <w:jc w:val="center"/>
        <w:rPr>
          <w:sz w:val="20"/>
          <w:szCs w:val="20"/>
        </w:rPr>
      </w:pPr>
    </w:p>
    <w:p w14:paraId="1571AD40" w14:textId="77777777" w:rsidR="00C04C33" w:rsidRDefault="00C04C33" w:rsidP="00C04C33">
      <w:pPr>
        <w:spacing w:after="0" w:line="240" w:lineRule="auto"/>
        <w:jc w:val="center"/>
      </w:pPr>
    </w:p>
    <w:p w14:paraId="45102D64" w14:textId="77777777" w:rsidR="00C04C33" w:rsidRPr="005206E3" w:rsidRDefault="00C04C33" w:rsidP="00C04C33">
      <w:pPr>
        <w:spacing w:after="0" w:line="240" w:lineRule="auto"/>
        <w:jc w:val="center"/>
      </w:pPr>
    </w:p>
    <w:p w14:paraId="18AA3790" w14:textId="77777777" w:rsidR="00C04C33" w:rsidRPr="005206E3" w:rsidRDefault="00C04C33" w:rsidP="00C04C33">
      <w:pPr>
        <w:spacing w:after="0" w:line="240" w:lineRule="auto"/>
        <w:jc w:val="center"/>
      </w:pPr>
    </w:p>
    <w:p w14:paraId="552247CF" w14:textId="77777777" w:rsidR="00C04C33" w:rsidRPr="005206E3" w:rsidRDefault="00C04C33" w:rsidP="00C04C33">
      <w:pPr>
        <w:spacing w:after="0" w:line="240" w:lineRule="auto"/>
        <w:jc w:val="center"/>
      </w:pPr>
    </w:p>
    <w:p w14:paraId="1F29A864" w14:textId="5AF97CAA" w:rsidR="00C04C33" w:rsidRPr="005206E3" w:rsidRDefault="00507623" w:rsidP="00C04C33">
      <w:pPr>
        <w:spacing w:after="0" w:line="240" w:lineRule="auto"/>
        <w:jc w:val="center"/>
      </w:pPr>
      <w:r w:rsidRPr="00507623">
        <w:rPr>
          <w:b/>
          <w:noProof/>
          <w:lang w:eastAsia="ru-RU"/>
        </w:rPr>
        <w:drawing>
          <wp:inline distT="0" distB="0" distL="0" distR="0" wp14:anchorId="068281B6" wp14:editId="65340211">
            <wp:extent cx="1719072" cy="1285903"/>
            <wp:effectExtent l="0" t="0" r="0" b="0"/>
            <wp:docPr id="2" name="Рисунок 2" descr="C:\Users\ЦРР\Desktop\5350554263631295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РР\Desktop\53505542636312959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995" cy="1303050"/>
                    </a:xfrm>
                    <a:prstGeom prst="rect">
                      <a:avLst/>
                    </a:prstGeom>
                    <a:noFill/>
                    <a:ln>
                      <a:noFill/>
                    </a:ln>
                  </pic:spPr>
                </pic:pic>
              </a:graphicData>
            </a:graphic>
          </wp:inline>
        </w:drawing>
      </w:r>
    </w:p>
    <w:p w14:paraId="1C2DD627" w14:textId="77777777" w:rsidR="00C04C33" w:rsidRPr="005206E3" w:rsidRDefault="00C04C33" w:rsidP="00C04C33">
      <w:pPr>
        <w:spacing w:after="0" w:line="240" w:lineRule="auto"/>
        <w:jc w:val="center"/>
      </w:pPr>
    </w:p>
    <w:p w14:paraId="257D5722" w14:textId="77777777" w:rsidR="00C04C33" w:rsidRPr="005206E3" w:rsidRDefault="00C04C33" w:rsidP="00C04C33">
      <w:pPr>
        <w:spacing w:after="0" w:line="240" w:lineRule="auto"/>
        <w:jc w:val="center"/>
      </w:pPr>
    </w:p>
    <w:p w14:paraId="54847955" w14:textId="77777777" w:rsidR="00C04C33" w:rsidRPr="005206E3" w:rsidRDefault="00C04C33" w:rsidP="00C04C33">
      <w:pPr>
        <w:spacing w:after="0" w:line="240" w:lineRule="auto"/>
        <w:jc w:val="center"/>
      </w:pPr>
    </w:p>
    <w:p w14:paraId="792FA4BE" w14:textId="77777777" w:rsidR="00C04C33" w:rsidRDefault="00C04C33" w:rsidP="00C04C33">
      <w:pPr>
        <w:spacing w:after="0" w:line="240" w:lineRule="auto"/>
        <w:jc w:val="center"/>
        <w:rPr>
          <w:b/>
          <w:sz w:val="28"/>
          <w:szCs w:val="28"/>
        </w:rPr>
      </w:pPr>
    </w:p>
    <w:p w14:paraId="33CFF852" w14:textId="77777777" w:rsidR="00C81C28" w:rsidRDefault="00C81C28" w:rsidP="00C04C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Разработки открытых </w:t>
      </w:r>
      <w:r w:rsidRPr="00C81C28">
        <w:rPr>
          <w:rFonts w:ascii="Times New Roman" w:hAnsi="Times New Roman" w:cs="Times New Roman"/>
          <w:b/>
          <w:sz w:val="28"/>
          <w:szCs w:val="28"/>
        </w:rPr>
        <w:t xml:space="preserve">занятий  </w:t>
      </w:r>
    </w:p>
    <w:p w14:paraId="4C763FD3" w14:textId="77777777" w:rsidR="00C04C33" w:rsidRPr="005206E3" w:rsidRDefault="00C81C28" w:rsidP="00C04C33">
      <w:pPr>
        <w:spacing w:after="0" w:line="240" w:lineRule="auto"/>
        <w:jc w:val="center"/>
        <w:rPr>
          <w:b/>
          <w:sz w:val="28"/>
          <w:szCs w:val="28"/>
        </w:rPr>
      </w:pPr>
      <w:r w:rsidRPr="00C81C28">
        <w:rPr>
          <w:rFonts w:ascii="Times New Roman" w:hAnsi="Times New Roman" w:cs="Times New Roman"/>
          <w:b/>
          <w:sz w:val="28"/>
          <w:szCs w:val="28"/>
        </w:rPr>
        <w:t>педаг</w:t>
      </w:r>
      <w:r>
        <w:rPr>
          <w:rFonts w:ascii="Times New Roman" w:hAnsi="Times New Roman" w:cs="Times New Roman"/>
          <w:b/>
          <w:sz w:val="28"/>
          <w:szCs w:val="28"/>
        </w:rPr>
        <w:t>огов дополнительного</w:t>
      </w:r>
      <w:r w:rsidRPr="00C81C28">
        <w:rPr>
          <w:rFonts w:ascii="Times New Roman" w:hAnsi="Times New Roman" w:cs="Times New Roman"/>
          <w:b/>
          <w:sz w:val="28"/>
          <w:szCs w:val="28"/>
        </w:rPr>
        <w:t xml:space="preserve"> образования </w:t>
      </w:r>
    </w:p>
    <w:p w14:paraId="6F7B59EA" w14:textId="77777777" w:rsidR="00C04C33" w:rsidRPr="005206E3" w:rsidRDefault="00C04C33" w:rsidP="00C04C33">
      <w:pPr>
        <w:spacing w:after="0" w:line="240" w:lineRule="auto"/>
        <w:jc w:val="center"/>
        <w:rPr>
          <w:b/>
          <w:sz w:val="28"/>
          <w:szCs w:val="28"/>
        </w:rPr>
      </w:pPr>
    </w:p>
    <w:p w14:paraId="6A356529" w14:textId="77777777" w:rsidR="00C04C33" w:rsidRPr="005206E3" w:rsidRDefault="00C04C33" w:rsidP="00C04C33">
      <w:pPr>
        <w:spacing w:after="0" w:line="240" w:lineRule="auto"/>
        <w:jc w:val="center"/>
        <w:rPr>
          <w:b/>
          <w:sz w:val="28"/>
          <w:szCs w:val="28"/>
        </w:rPr>
      </w:pPr>
    </w:p>
    <w:p w14:paraId="1D76B92D" w14:textId="77777777" w:rsidR="00C04C33" w:rsidRPr="00C04C33" w:rsidRDefault="00C04C33" w:rsidP="00C04C33">
      <w:pPr>
        <w:spacing w:after="0" w:line="240" w:lineRule="auto"/>
        <w:jc w:val="center"/>
        <w:rPr>
          <w:rFonts w:ascii="Arial" w:hAnsi="Arial" w:cs="Arial"/>
          <w:i/>
        </w:rPr>
      </w:pPr>
      <w:r w:rsidRPr="00C04C33">
        <w:rPr>
          <w:rFonts w:ascii="Arial" w:hAnsi="Arial" w:cs="Arial"/>
          <w:i/>
        </w:rPr>
        <w:t>Методическое пособие</w:t>
      </w:r>
    </w:p>
    <w:p w14:paraId="6EAAC0AC" w14:textId="77777777" w:rsidR="00C04C33" w:rsidRPr="00C04C33" w:rsidRDefault="00C04C33" w:rsidP="00C04C33">
      <w:pPr>
        <w:spacing w:after="0" w:line="240" w:lineRule="auto"/>
        <w:jc w:val="center"/>
        <w:rPr>
          <w:rFonts w:ascii="Arial" w:hAnsi="Arial" w:cs="Arial"/>
          <w:i/>
        </w:rPr>
      </w:pPr>
    </w:p>
    <w:p w14:paraId="27AE71B5" w14:textId="77777777" w:rsidR="00C04C33" w:rsidRPr="005206E3" w:rsidRDefault="00C04C33" w:rsidP="00C04C33">
      <w:pPr>
        <w:spacing w:after="0" w:line="240" w:lineRule="auto"/>
        <w:jc w:val="center"/>
        <w:rPr>
          <w:b/>
        </w:rPr>
      </w:pPr>
    </w:p>
    <w:p w14:paraId="6A4D03E5" w14:textId="77777777" w:rsidR="00C04C33" w:rsidRPr="005206E3" w:rsidRDefault="00C04C33" w:rsidP="00C04C33">
      <w:pPr>
        <w:spacing w:after="0" w:line="240" w:lineRule="auto"/>
        <w:jc w:val="center"/>
        <w:rPr>
          <w:b/>
        </w:rPr>
      </w:pPr>
    </w:p>
    <w:p w14:paraId="279B4B8C" w14:textId="77777777" w:rsidR="00C04C33" w:rsidRPr="005206E3" w:rsidRDefault="00C04C33" w:rsidP="00C04C33">
      <w:pPr>
        <w:spacing w:after="0" w:line="240" w:lineRule="auto"/>
        <w:jc w:val="center"/>
        <w:rPr>
          <w:b/>
        </w:rPr>
      </w:pPr>
    </w:p>
    <w:p w14:paraId="0BAE0E28" w14:textId="77777777" w:rsidR="00C04C33" w:rsidRPr="005206E3" w:rsidRDefault="00C04C33" w:rsidP="00C04C33">
      <w:pPr>
        <w:spacing w:after="0" w:line="240" w:lineRule="auto"/>
        <w:jc w:val="center"/>
        <w:rPr>
          <w:b/>
        </w:rPr>
      </w:pPr>
    </w:p>
    <w:p w14:paraId="2F61D545" w14:textId="77777777" w:rsidR="00C04C33" w:rsidRDefault="00C04C33" w:rsidP="00C04C33">
      <w:pPr>
        <w:spacing w:after="0" w:line="240" w:lineRule="auto"/>
        <w:jc w:val="center"/>
        <w:rPr>
          <w:b/>
        </w:rPr>
      </w:pPr>
    </w:p>
    <w:p w14:paraId="573F8F82" w14:textId="77777777" w:rsidR="00C04C33" w:rsidRPr="005206E3" w:rsidRDefault="00C04C33" w:rsidP="00C04C33">
      <w:pPr>
        <w:spacing w:after="0" w:line="240" w:lineRule="auto"/>
        <w:jc w:val="center"/>
        <w:rPr>
          <w:b/>
        </w:rPr>
      </w:pPr>
    </w:p>
    <w:p w14:paraId="3C714718" w14:textId="77777777" w:rsidR="00C04C33" w:rsidRPr="005206E3" w:rsidRDefault="00C04C33" w:rsidP="00C04C33">
      <w:pPr>
        <w:spacing w:after="0" w:line="240" w:lineRule="auto"/>
        <w:jc w:val="center"/>
        <w:rPr>
          <w:b/>
        </w:rPr>
      </w:pPr>
    </w:p>
    <w:p w14:paraId="60C12787" w14:textId="77777777" w:rsidR="00C04C33" w:rsidRPr="005206E3" w:rsidRDefault="00C04C33" w:rsidP="00C04C33">
      <w:pPr>
        <w:spacing w:after="0" w:line="240" w:lineRule="auto"/>
        <w:jc w:val="center"/>
        <w:rPr>
          <w:b/>
        </w:rPr>
      </w:pPr>
    </w:p>
    <w:p w14:paraId="6D164EA4" w14:textId="77777777" w:rsidR="0026675C" w:rsidRDefault="0026675C" w:rsidP="00C04C33">
      <w:pPr>
        <w:spacing w:after="0" w:line="240" w:lineRule="auto"/>
        <w:jc w:val="center"/>
        <w:rPr>
          <w:rFonts w:ascii="Times New Roman" w:hAnsi="Times New Roman" w:cs="Times New Roman"/>
          <w:sz w:val="20"/>
          <w:szCs w:val="20"/>
        </w:rPr>
      </w:pPr>
    </w:p>
    <w:p w14:paraId="0BD3D94D" w14:textId="77777777" w:rsidR="0026675C" w:rsidRDefault="0026675C" w:rsidP="00C04C33">
      <w:pPr>
        <w:spacing w:after="0" w:line="240" w:lineRule="auto"/>
        <w:jc w:val="center"/>
        <w:rPr>
          <w:rFonts w:ascii="Times New Roman" w:hAnsi="Times New Roman" w:cs="Times New Roman"/>
          <w:sz w:val="20"/>
          <w:szCs w:val="20"/>
        </w:rPr>
      </w:pPr>
    </w:p>
    <w:p w14:paraId="59440BDA" w14:textId="77777777" w:rsidR="00C04C33" w:rsidRPr="00C04C33" w:rsidRDefault="00C04C33" w:rsidP="00C04C33">
      <w:pPr>
        <w:spacing w:after="0" w:line="240" w:lineRule="auto"/>
        <w:jc w:val="center"/>
        <w:rPr>
          <w:rFonts w:ascii="Times New Roman" w:hAnsi="Times New Roman" w:cs="Times New Roman"/>
          <w:sz w:val="20"/>
          <w:szCs w:val="20"/>
        </w:rPr>
      </w:pPr>
      <w:r w:rsidRPr="00C04C33">
        <w:rPr>
          <w:rFonts w:ascii="Times New Roman" w:hAnsi="Times New Roman" w:cs="Times New Roman"/>
          <w:sz w:val="20"/>
          <w:szCs w:val="20"/>
        </w:rPr>
        <w:t>п. Усть-Донецкий</w:t>
      </w:r>
    </w:p>
    <w:p w14:paraId="2287A2D5" w14:textId="492AF292" w:rsidR="00C04C33" w:rsidRPr="00C04C33" w:rsidRDefault="00C81C28" w:rsidP="00C04C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26675C">
        <w:rPr>
          <w:rFonts w:ascii="Times New Roman" w:hAnsi="Times New Roman" w:cs="Times New Roman"/>
          <w:sz w:val="20"/>
          <w:szCs w:val="20"/>
        </w:rPr>
        <w:t>2</w:t>
      </w:r>
      <w:r w:rsidR="00507623">
        <w:rPr>
          <w:rFonts w:ascii="Times New Roman" w:hAnsi="Times New Roman" w:cs="Times New Roman"/>
          <w:sz w:val="20"/>
          <w:szCs w:val="20"/>
        </w:rPr>
        <w:t>5</w:t>
      </w:r>
      <w:r w:rsidR="00C04C33" w:rsidRPr="00C04C33">
        <w:rPr>
          <w:rFonts w:ascii="Times New Roman" w:hAnsi="Times New Roman" w:cs="Times New Roman"/>
          <w:sz w:val="20"/>
          <w:szCs w:val="20"/>
        </w:rPr>
        <w:t xml:space="preserve"> год</w:t>
      </w:r>
    </w:p>
    <w:p w14:paraId="487E89CA" w14:textId="77777777" w:rsidR="00C04C33" w:rsidRDefault="00C04C33" w:rsidP="00F822F0">
      <w:pPr>
        <w:spacing w:after="0" w:line="240" w:lineRule="auto"/>
        <w:ind w:firstLine="709"/>
        <w:jc w:val="both"/>
        <w:rPr>
          <w:rFonts w:ascii="Times New Roman" w:hAnsi="Times New Roman" w:cs="Times New Roman"/>
          <w:sz w:val="24"/>
          <w:szCs w:val="24"/>
        </w:rPr>
      </w:pPr>
    </w:p>
    <w:p w14:paraId="3978DE01" w14:textId="77777777" w:rsidR="00C04C33" w:rsidRDefault="00C04C33" w:rsidP="00F822F0">
      <w:pPr>
        <w:spacing w:after="0" w:line="240" w:lineRule="auto"/>
        <w:ind w:firstLine="709"/>
        <w:jc w:val="both"/>
        <w:rPr>
          <w:rFonts w:ascii="Times New Roman" w:hAnsi="Times New Roman" w:cs="Times New Roman"/>
          <w:sz w:val="24"/>
          <w:szCs w:val="24"/>
        </w:rPr>
      </w:pPr>
    </w:p>
    <w:p w14:paraId="6CE99B1C" w14:textId="77777777" w:rsidR="00C04C33" w:rsidRPr="00C81C28" w:rsidRDefault="00C04C33" w:rsidP="00F822F0">
      <w:pPr>
        <w:spacing w:after="0" w:line="240" w:lineRule="auto"/>
        <w:ind w:firstLine="709"/>
        <w:jc w:val="both"/>
        <w:rPr>
          <w:rFonts w:ascii="Times New Roman" w:hAnsi="Times New Roman" w:cs="Times New Roman"/>
          <w:b/>
          <w:sz w:val="24"/>
          <w:szCs w:val="24"/>
        </w:rPr>
      </w:pPr>
    </w:p>
    <w:p w14:paraId="58F07DB4" w14:textId="77777777" w:rsidR="00C04C33" w:rsidRDefault="00C04C33" w:rsidP="00F822F0">
      <w:pPr>
        <w:spacing w:after="0" w:line="240" w:lineRule="auto"/>
        <w:ind w:firstLine="709"/>
        <w:jc w:val="both"/>
        <w:rPr>
          <w:rFonts w:ascii="Times New Roman" w:hAnsi="Times New Roman" w:cs="Times New Roman"/>
          <w:sz w:val="24"/>
          <w:szCs w:val="24"/>
        </w:rPr>
      </w:pPr>
    </w:p>
    <w:p w14:paraId="1D133809" w14:textId="039A0E8F" w:rsidR="006B2E42" w:rsidRPr="007E7781" w:rsidRDefault="007E7781" w:rsidP="00C81C28">
      <w:pPr>
        <w:spacing w:after="0" w:line="240" w:lineRule="auto"/>
        <w:ind w:firstLine="709"/>
        <w:jc w:val="both"/>
        <w:rPr>
          <w:rFonts w:ascii="Times New Roman" w:hAnsi="Times New Roman" w:cs="Times New Roman"/>
          <w:sz w:val="20"/>
          <w:szCs w:val="20"/>
        </w:rPr>
      </w:pPr>
      <w:r w:rsidRPr="007E7781">
        <w:rPr>
          <w:rFonts w:ascii="Times New Roman" w:hAnsi="Times New Roman" w:cs="Times New Roman"/>
          <w:sz w:val="20"/>
          <w:szCs w:val="20"/>
        </w:rPr>
        <w:t>Предл</w:t>
      </w:r>
      <w:r w:rsidR="00C81C28">
        <w:rPr>
          <w:rFonts w:ascii="Times New Roman" w:hAnsi="Times New Roman" w:cs="Times New Roman"/>
          <w:sz w:val="20"/>
          <w:szCs w:val="20"/>
        </w:rPr>
        <w:t xml:space="preserve">агаемое пособие включает в себя </w:t>
      </w:r>
      <w:r w:rsidR="00C81C28" w:rsidRPr="00C81C28">
        <w:rPr>
          <w:rFonts w:ascii="Times New Roman" w:hAnsi="Times New Roman" w:cs="Times New Roman"/>
          <w:sz w:val="20"/>
          <w:szCs w:val="20"/>
        </w:rPr>
        <w:t>открытые занятия</w:t>
      </w:r>
      <w:r w:rsidR="00C81C28">
        <w:rPr>
          <w:rFonts w:ascii="Times New Roman" w:hAnsi="Times New Roman" w:cs="Times New Roman"/>
          <w:sz w:val="20"/>
          <w:szCs w:val="20"/>
        </w:rPr>
        <w:t xml:space="preserve"> объединений, проведенных</w:t>
      </w:r>
      <w:r w:rsidR="00C81C28" w:rsidRPr="00C81C28">
        <w:rPr>
          <w:rFonts w:ascii="Times New Roman" w:hAnsi="Times New Roman" w:cs="Times New Roman"/>
          <w:sz w:val="20"/>
          <w:szCs w:val="20"/>
        </w:rPr>
        <w:t xml:space="preserve">   педагогами дополнительного образования детей </w:t>
      </w:r>
      <w:r w:rsidR="00C81C28">
        <w:rPr>
          <w:rFonts w:ascii="Times New Roman" w:hAnsi="Times New Roman" w:cs="Times New Roman"/>
          <w:sz w:val="20"/>
          <w:szCs w:val="20"/>
        </w:rPr>
        <w:t xml:space="preserve">в </w:t>
      </w:r>
      <w:r w:rsidR="00C81C28" w:rsidRPr="00C81C28">
        <w:rPr>
          <w:rFonts w:ascii="Times New Roman" w:hAnsi="Times New Roman" w:cs="Times New Roman"/>
          <w:sz w:val="20"/>
          <w:szCs w:val="20"/>
        </w:rPr>
        <w:t>МБОУ</w:t>
      </w:r>
      <w:r w:rsidR="00507623">
        <w:rPr>
          <w:rFonts w:ascii="Times New Roman" w:hAnsi="Times New Roman" w:cs="Times New Roman"/>
          <w:sz w:val="20"/>
          <w:szCs w:val="20"/>
        </w:rPr>
        <w:t xml:space="preserve"> ДО «ЦРД»</w:t>
      </w:r>
      <w:r w:rsidR="00C81C28">
        <w:rPr>
          <w:rFonts w:ascii="Times New Roman" w:hAnsi="Times New Roman" w:cs="Times New Roman"/>
          <w:sz w:val="20"/>
          <w:szCs w:val="20"/>
        </w:rPr>
        <w:t xml:space="preserve"> Усть-Донецкого района</w:t>
      </w:r>
    </w:p>
    <w:p w14:paraId="05597C5A" w14:textId="77777777" w:rsidR="00C81C28" w:rsidRPr="00C04C33" w:rsidRDefault="00C81C28" w:rsidP="00C81C2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Материалы методического пособия носят прикладной характер, т.е. ориентированы на их практическое </w:t>
      </w:r>
      <w:r w:rsidR="00B50546">
        <w:rPr>
          <w:rFonts w:ascii="Times New Roman" w:hAnsi="Times New Roman" w:cs="Times New Roman"/>
          <w:sz w:val="20"/>
          <w:szCs w:val="20"/>
        </w:rPr>
        <w:t>использование специалистами системы дополнительного образования детей в процессе учебной деятельности детского объединения образовательного учреждения любого типа.</w:t>
      </w:r>
    </w:p>
    <w:p w14:paraId="55043C52" w14:textId="77777777" w:rsidR="00F822F0" w:rsidRDefault="00F822F0" w:rsidP="00F822F0">
      <w:pPr>
        <w:spacing w:after="0" w:line="240" w:lineRule="auto"/>
        <w:ind w:firstLine="709"/>
        <w:jc w:val="center"/>
        <w:rPr>
          <w:rFonts w:ascii="Times New Roman" w:hAnsi="Times New Roman" w:cs="Times New Roman"/>
          <w:b/>
          <w:sz w:val="24"/>
          <w:szCs w:val="24"/>
        </w:rPr>
      </w:pPr>
    </w:p>
    <w:p w14:paraId="1E8AF566" w14:textId="77777777" w:rsidR="00F822F0" w:rsidRDefault="00F822F0" w:rsidP="00F822F0">
      <w:pPr>
        <w:spacing w:after="0" w:line="240" w:lineRule="auto"/>
        <w:ind w:firstLine="709"/>
        <w:jc w:val="center"/>
        <w:rPr>
          <w:rFonts w:ascii="Times New Roman" w:hAnsi="Times New Roman" w:cs="Times New Roman"/>
          <w:b/>
          <w:sz w:val="24"/>
          <w:szCs w:val="24"/>
        </w:rPr>
      </w:pPr>
    </w:p>
    <w:p w14:paraId="53F51B33" w14:textId="77777777" w:rsidR="00F822F0" w:rsidRDefault="00F822F0" w:rsidP="00F822F0">
      <w:pPr>
        <w:spacing w:after="0" w:line="240" w:lineRule="auto"/>
        <w:ind w:firstLine="709"/>
        <w:jc w:val="center"/>
        <w:rPr>
          <w:rFonts w:ascii="Times New Roman" w:hAnsi="Times New Roman" w:cs="Times New Roman"/>
          <w:b/>
          <w:sz w:val="24"/>
          <w:szCs w:val="24"/>
        </w:rPr>
      </w:pPr>
    </w:p>
    <w:p w14:paraId="7D2168DD" w14:textId="77777777" w:rsidR="00F52E18" w:rsidRDefault="00F52E18" w:rsidP="00F822F0">
      <w:pPr>
        <w:spacing w:after="0" w:line="240" w:lineRule="auto"/>
        <w:ind w:firstLine="709"/>
        <w:jc w:val="center"/>
        <w:rPr>
          <w:rFonts w:ascii="Times New Roman" w:hAnsi="Times New Roman" w:cs="Times New Roman"/>
          <w:b/>
          <w:sz w:val="24"/>
          <w:szCs w:val="24"/>
        </w:rPr>
      </w:pPr>
    </w:p>
    <w:p w14:paraId="05C0D15D" w14:textId="77777777" w:rsidR="00F52E18" w:rsidRDefault="00F52E18" w:rsidP="00F822F0">
      <w:pPr>
        <w:spacing w:after="0" w:line="240" w:lineRule="auto"/>
        <w:ind w:firstLine="709"/>
        <w:jc w:val="center"/>
        <w:rPr>
          <w:rFonts w:ascii="Times New Roman" w:hAnsi="Times New Roman" w:cs="Times New Roman"/>
          <w:b/>
          <w:sz w:val="24"/>
          <w:szCs w:val="24"/>
        </w:rPr>
      </w:pPr>
    </w:p>
    <w:p w14:paraId="512C7FA0" w14:textId="77777777" w:rsidR="00F822F0" w:rsidRDefault="00F822F0" w:rsidP="00F822F0">
      <w:pPr>
        <w:spacing w:after="0" w:line="240" w:lineRule="auto"/>
        <w:ind w:firstLine="709"/>
        <w:jc w:val="center"/>
        <w:rPr>
          <w:rFonts w:ascii="Times New Roman" w:hAnsi="Times New Roman" w:cs="Times New Roman"/>
          <w:b/>
          <w:sz w:val="24"/>
          <w:szCs w:val="24"/>
        </w:rPr>
      </w:pPr>
    </w:p>
    <w:p w14:paraId="332908B9" w14:textId="77777777" w:rsidR="00300903" w:rsidRDefault="00300903" w:rsidP="00F822F0">
      <w:pPr>
        <w:spacing w:after="0" w:line="240" w:lineRule="auto"/>
        <w:ind w:firstLine="709"/>
        <w:jc w:val="center"/>
        <w:rPr>
          <w:rFonts w:ascii="Times New Roman" w:hAnsi="Times New Roman" w:cs="Times New Roman"/>
          <w:b/>
          <w:sz w:val="24"/>
          <w:szCs w:val="24"/>
        </w:rPr>
      </w:pPr>
    </w:p>
    <w:p w14:paraId="484074C0" w14:textId="77777777" w:rsidR="006B2E42" w:rsidRDefault="006B2E42" w:rsidP="00F822F0">
      <w:pPr>
        <w:spacing w:after="0" w:line="240" w:lineRule="auto"/>
        <w:ind w:firstLine="709"/>
        <w:jc w:val="center"/>
        <w:rPr>
          <w:rFonts w:ascii="Times New Roman" w:hAnsi="Times New Roman" w:cs="Times New Roman"/>
          <w:b/>
          <w:sz w:val="24"/>
          <w:szCs w:val="24"/>
        </w:rPr>
      </w:pPr>
    </w:p>
    <w:p w14:paraId="6BCBD7E4" w14:textId="77777777" w:rsidR="00300903" w:rsidRDefault="00300903" w:rsidP="00F822F0">
      <w:pPr>
        <w:spacing w:after="0" w:line="240" w:lineRule="auto"/>
        <w:ind w:firstLine="709"/>
        <w:jc w:val="center"/>
        <w:rPr>
          <w:rFonts w:ascii="Times New Roman" w:hAnsi="Times New Roman" w:cs="Times New Roman"/>
          <w:b/>
          <w:sz w:val="24"/>
          <w:szCs w:val="24"/>
        </w:rPr>
      </w:pPr>
    </w:p>
    <w:p w14:paraId="0626467C" w14:textId="77777777" w:rsidR="00F822F0" w:rsidRPr="00C04C33" w:rsidRDefault="0026675C" w:rsidP="00F822F0">
      <w:pPr>
        <w:spacing w:after="0" w:line="240" w:lineRule="auto"/>
        <w:ind w:firstLine="709"/>
        <w:rPr>
          <w:rFonts w:ascii="Times New Roman" w:hAnsi="Times New Roman" w:cs="Times New Roman"/>
          <w:i/>
          <w:sz w:val="20"/>
          <w:szCs w:val="20"/>
        </w:rPr>
      </w:pPr>
      <w:r>
        <w:rPr>
          <w:rFonts w:ascii="Times New Roman" w:hAnsi="Times New Roman" w:cs="Times New Roman"/>
          <w:b/>
          <w:sz w:val="24"/>
          <w:szCs w:val="24"/>
        </w:rPr>
        <w:t>Авторы-разработчики:</w:t>
      </w:r>
    </w:p>
    <w:p w14:paraId="056AB1E2" w14:textId="046A46AF" w:rsidR="00F822F0" w:rsidRPr="00C04C33" w:rsidRDefault="00F822F0" w:rsidP="00F822F0">
      <w:pPr>
        <w:spacing w:after="0" w:line="240" w:lineRule="auto"/>
        <w:ind w:firstLine="709"/>
        <w:rPr>
          <w:rFonts w:ascii="Times New Roman" w:hAnsi="Times New Roman" w:cs="Times New Roman"/>
          <w:sz w:val="20"/>
          <w:szCs w:val="20"/>
        </w:rPr>
      </w:pPr>
      <w:r w:rsidRPr="00C04C33">
        <w:rPr>
          <w:rFonts w:ascii="Times New Roman" w:hAnsi="Times New Roman" w:cs="Times New Roman"/>
          <w:sz w:val="20"/>
          <w:szCs w:val="20"/>
        </w:rPr>
        <w:t xml:space="preserve">Титова А.С. – </w:t>
      </w:r>
      <w:r w:rsidR="0026675C">
        <w:rPr>
          <w:rFonts w:ascii="Times New Roman" w:hAnsi="Times New Roman" w:cs="Times New Roman"/>
          <w:sz w:val="20"/>
          <w:szCs w:val="20"/>
        </w:rPr>
        <w:t>директор</w:t>
      </w:r>
      <w:r w:rsidRPr="00C04C33">
        <w:rPr>
          <w:rFonts w:ascii="Times New Roman" w:hAnsi="Times New Roman" w:cs="Times New Roman"/>
          <w:sz w:val="20"/>
          <w:szCs w:val="20"/>
        </w:rPr>
        <w:t xml:space="preserve"> МБОУ ДО </w:t>
      </w:r>
      <w:r w:rsidR="00507623">
        <w:rPr>
          <w:rFonts w:ascii="Times New Roman" w:hAnsi="Times New Roman" w:cs="Times New Roman"/>
          <w:sz w:val="20"/>
          <w:szCs w:val="20"/>
        </w:rPr>
        <w:t>«ЦРД»</w:t>
      </w:r>
    </w:p>
    <w:p w14:paraId="6936CC5E" w14:textId="42ED5CBD" w:rsidR="00F822F0" w:rsidRPr="00C04C33" w:rsidRDefault="00F822F0" w:rsidP="00F822F0">
      <w:pPr>
        <w:spacing w:after="0" w:line="240" w:lineRule="auto"/>
        <w:ind w:firstLine="709"/>
        <w:rPr>
          <w:rFonts w:ascii="Times New Roman" w:hAnsi="Times New Roman" w:cs="Times New Roman"/>
          <w:sz w:val="20"/>
          <w:szCs w:val="20"/>
        </w:rPr>
      </w:pPr>
      <w:r w:rsidRPr="00C04C33">
        <w:rPr>
          <w:rFonts w:ascii="Times New Roman" w:hAnsi="Times New Roman" w:cs="Times New Roman"/>
          <w:sz w:val="20"/>
          <w:szCs w:val="20"/>
        </w:rPr>
        <w:t xml:space="preserve">Абызова Е.С. –методист МБОУ ДО </w:t>
      </w:r>
      <w:r w:rsidR="00507623">
        <w:rPr>
          <w:rFonts w:ascii="Times New Roman" w:hAnsi="Times New Roman" w:cs="Times New Roman"/>
          <w:sz w:val="20"/>
          <w:szCs w:val="20"/>
        </w:rPr>
        <w:t>«ЦРД»</w:t>
      </w:r>
    </w:p>
    <w:p w14:paraId="764B24DC" w14:textId="5D6C5B4C" w:rsidR="00F822F0" w:rsidRDefault="00C9204E" w:rsidP="00F822F0">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Беспалова О.А. – заместитель директора по УВР</w:t>
      </w:r>
      <w:r w:rsidR="00F822F0" w:rsidRPr="00C04C33">
        <w:rPr>
          <w:rFonts w:ascii="Times New Roman" w:hAnsi="Times New Roman" w:cs="Times New Roman"/>
          <w:sz w:val="20"/>
          <w:szCs w:val="20"/>
        </w:rPr>
        <w:t xml:space="preserve"> МБОУ ДО </w:t>
      </w:r>
      <w:r w:rsidR="00507623">
        <w:rPr>
          <w:rFonts w:ascii="Times New Roman" w:hAnsi="Times New Roman" w:cs="Times New Roman"/>
          <w:sz w:val="20"/>
          <w:szCs w:val="20"/>
        </w:rPr>
        <w:t>«ЦРД»</w:t>
      </w:r>
    </w:p>
    <w:p w14:paraId="3BD20FA5" w14:textId="77777777" w:rsidR="00C04C33" w:rsidRDefault="00C04C33" w:rsidP="00F822F0">
      <w:pPr>
        <w:spacing w:after="0" w:line="240" w:lineRule="auto"/>
        <w:ind w:firstLine="709"/>
        <w:rPr>
          <w:rFonts w:ascii="Times New Roman" w:hAnsi="Times New Roman" w:cs="Times New Roman"/>
          <w:i/>
          <w:sz w:val="20"/>
          <w:szCs w:val="20"/>
        </w:rPr>
      </w:pPr>
    </w:p>
    <w:p w14:paraId="04AF135F" w14:textId="77777777" w:rsidR="00F822F0" w:rsidRPr="00C04C33" w:rsidRDefault="00F822F0" w:rsidP="00F822F0">
      <w:pPr>
        <w:spacing w:after="0" w:line="240" w:lineRule="auto"/>
        <w:ind w:firstLine="709"/>
        <w:rPr>
          <w:rFonts w:ascii="Times New Roman" w:hAnsi="Times New Roman" w:cs="Times New Roman"/>
          <w:i/>
          <w:sz w:val="20"/>
          <w:szCs w:val="20"/>
        </w:rPr>
      </w:pPr>
      <w:r w:rsidRPr="00C04C33">
        <w:rPr>
          <w:rFonts w:ascii="Times New Roman" w:hAnsi="Times New Roman" w:cs="Times New Roman"/>
          <w:i/>
          <w:sz w:val="20"/>
          <w:szCs w:val="20"/>
        </w:rPr>
        <w:t>Компьютерная верстка:</w:t>
      </w:r>
    </w:p>
    <w:p w14:paraId="4B86E29A" w14:textId="1C020011" w:rsidR="00F822F0" w:rsidRPr="00C04C33" w:rsidRDefault="0026675C" w:rsidP="00F822F0">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Абызова Е.С. – методист МБОУ ДО </w:t>
      </w:r>
      <w:r w:rsidR="00507623">
        <w:rPr>
          <w:rFonts w:ascii="Times New Roman" w:hAnsi="Times New Roman" w:cs="Times New Roman"/>
          <w:sz w:val="20"/>
          <w:szCs w:val="20"/>
        </w:rPr>
        <w:t>«ЦРД»</w:t>
      </w:r>
    </w:p>
    <w:p w14:paraId="10B0058A" w14:textId="77777777" w:rsidR="00F822F0" w:rsidRDefault="00F822F0" w:rsidP="00F822F0">
      <w:pPr>
        <w:spacing w:after="0" w:line="240" w:lineRule="auto"/>
        <w:ind w:firstLine="709"/>
        <w:jc w:val="center"/>
        <w:rPr>
          <w:rFonts w:ascii="Times New Roman" w:hAnsi="Times New Roman" w:cs="Times New Roman"/>
          <w:b/>
          <w:sz w:val="24"/>
          <w:szCs w:val="24"/>
        </w:rPr>
      </w:pPr>
    </w:p>
    <w:p w14:paraId="4BD13F92" w14:textId="77777777" w:rsidR="00F822F0" w:rsidRDefault="00F822F0" w:rsidP="00F822F0">
      <w:pPr>
        <w:spacing w:after="0" w:line="240" w:lineRule="auto"/>
        <w:ind w:firstLine="709"/>
        <w:jc w:val="center"/>
        <w:rPr>
          <w:rFonts w:ascii="Times New Roman" w:hAnsi="Times New Roman" w:cs="Times New Roman"/>
          <w:b/>
          <w:sz w:val="24"/>
          <w:szCs w:val="24"/>
        </w:rPr>
      </w:pPr>
    </w:p>
    <w:p w14:paraId="3580A5F9" w14:textId="77777777" w:rsidR="00D32EB2" w:rsidRDefault="00D32EB2" w:rsidP="00F822F0">
      <w:pPr>
        <w:spacing w:after="0" w:line="240" w:lineRule="auto"/>
        <w:ind w:firstLine="709"/>
        <w:jc w:val="center"/>
        <w:rPr>
          <w:rFonts w:ascii="Times New Roman" w:hAnsi="Times New Roman" w:cs="Times New Roman"/>
          <w:b/>
          <w:sz w:val="24"/>
          <w:szCs w:val="24"/>
        </w:rPr>
      </w:pPr>
    </w:p>
    <w:p w14:paraId="236C0472" w14:textId="77777777" w:rsidR="00D32EB2" w:rsidRDefault="00D32EB2" w:rsidP="00F822F0">
      <w:pPr>
        <w:spacing w:after="0" w:line="240" w:lineRule="auto"/>
        <w:ind w:firstLine="709"/>
        <w:jc w:val="center"/>
        <w:rPr>
          <w:rFonts w:ascii="Times New Roman" w:hAnsi="Times New Roman" w:cs="Times New Roman"/>
          <w:b/>
          <w:sz w:val="24"/>
          <w:szCs w:val="24"/>
        </w:rPr>
      </w:pPr>
    </w:p>
    <w:p w14:paraId="01F34BBB" w14:textId="77777777" w:rsidR="00D32EB2" w:rsidRDefault="00D32EB2" w:rsidP="00F822F0">
      <w:pPr>
        <w:spacing w:after="0" w:line="240" w:lineRule="auto"/>
        <w:ind w:firstLine="709"/>
        <w:jc w:val="center"/>
        <w:rPr>
          <w:rFonts w:ascii="Times New Roman" w:hAnsi="Times New Roman" w:cs="Times New Roman"/>
          <w:b/>
          <w:sz w:val="24"/>
          <w:szCs w:val="24"/>
        </w:rPr>
      </w:pPr>
    </w:p>
    <w:p w14:paraId="6DACEEE4" w14:textId="77777777" w:rsidR="0026675C" w:rsidRDefault="0026675C" w:rsidP="00F822F0">
      <w:pPr>
        <w:spacing w:after="0" w:line="240" w:lineRule="auto"/>
        <w:ind w:firstLine="709"/>
        <w:jc w:val="center"/>
        <w:rPr>
          <w:rFonts w:ascii="Times New Roman" w:hAnsi="Times New Roman" w:cs="Times New Roman"/>
          <w:b/>
          <w:sz w:val="24"/>
          <w:szCs w:val="24"/>
        </w:rPr>
      </w:pPr>
    </w:p>
    <w:p w14:paraId="1E55963F" w14:textId="77777777" w:rsidR="00D32EB2" w:rsidRDefault="00D32EB2" w:rsidP="007E7781">
      <w:pPr>
        <w:tabs>
          <w:tab w:val="left" w:pos="2977"/>
        </w:tabs>
        <w:spacing w:after="0" w:line="240" w:lineRule="auto"/>
        <w:ind w:firstLine="709"/>
        <w:rPr>
          <w:rFonts w:ascii="Times New Roman" w:hAnsi="Times New Roman" w:cs="Times New Roman"/>
          <w:sz w:val="24"/>
          <w:szCs w:val="24"/>
        </w:rPr>
      </w:pPr>
    </w:p>
    <w:p w14:paraId="5471AB34" w14:textId="77777777" w:rsidR="00D32EB2" w:rsidRDefault="00D32EB2" w:rsidP="007E7781">
      <w:pPr>
        <w:tabs>
          <w:tab w:val="left" w:pos="2977"/>
        </w:tabs>
        <w:spacing w:after="0" w:line="240" w:lineRule="auto"/>
        <w:ind w:firstLine="709"/>
        <w:rPr>
          <w:rFonts w:ascii="Times New Roman" w:hAnsi="Times New Roman" w:cs="Times New Roman"/>
          <w:sz w:val="24"/>
          <w:szCs w:val="24"/>
        </w:rPr>
      </w:pPr>
    </w:p>
    <w:p w14:paraId="27C1CC33" w14:textId="77777777" w:rsidR="00D32EB2" w:rsidRDefault="00D32EB2" w:rsidP="007E7781">
      <w:pPr>
        <w:tabs>
          <w:tab w:val="left" w:pos="2977"/>
        </w:tabs>
        <w:spacing w:after="0" w:line="240" w:lineRule="auto"/>
        <w:ind w:firstLine="709"/>
        <w:rPr>
          <w:rFonts w:ascii="Times New Roman" w:hAnsi="Times New Roman" w:cs="Times New Roman"/>
          <w:sz w:val="24"/>
          <w:szCs w:val="24"/>
        </w:rPr>
      </w:pPr>
    </w:p>
    <w:p w14:paraId="50C37FFE" w14:textId="77777777" w:rsidR="00D32EB2" w:rsidRDefault="00D32EB2" w:rsidP="007E7781">
      <w:pPr>
        <w:tabs>
          <w:tab w:val="left" w:pos="2977"/>
        </w:tabs>
        <w:spacing w:after="0" w:line="240" w:lineRule="auto"/>
        <w:ind w:firstLine="709"/>
        <w:rPr>
          <w:rFonts w:ascii="Times New Roman" w:hAnsi="Times New Roman" w:cs="Times New Roman"/>
          <w:sz w:val="24"/>
          <w:szCs w:val="24"/>
        </w:rPr>
      </w:pPr>
    </w:p>
    <w:p w14:paraId="77120757" w14:textId="77777777" w:rsidR="00B50546" w:rsidRDefault="00B50546" w:rsidP="007E7781">
      <w:pPr>
        <w:tabs>
          <w:tab w:val="left" w:pos="2977"/>
        </w:tabs>
        <w:spacing w:after="0" w:line="240" w:lineRule="auto"/>
        <w:ind w:firstLine="709"/>
        <w:rPr>
          <w:rFonts w:ascii="Times New Roman" w:hAnsi="Times New Roman" w:cs="Times New Roman"/>
          <w:sz w:val="24"/>
          <w:szCs w:val="24"/>
        </w:rPr>
      </w:pPr>
    </w:p>
    <w:p w14:paraId="09B08D2B" w14:textId="77777777" w:rsidR="00B50546" w:rsidRDefault="00B50546" w:rsidP="007E7781">
      <w:pPr>
        <w:tabs>
          <w:tab w:val="left" w:pos="2977"/>
        </w:tabs>
        <w:spacing w:after="0" w:line="240" w:lineRule="auto"/>
        <w:ind w:firstLine="709"/>
        <w:rPr>
          <w:rFonts w:ascii="Times New Roman" w:hAnsi="Times New Roman" w:cs="Times New Roman"/>
          <w:sz w:val="24"/>
          <w:szCs w:val="24"/>
        </w:rPr>
      </w:pPr>
    </w:p>
    <w:p w14:paraId="55246823" w14:textId="77777777" w:rsidR="00D32EB2" w:rsidRDefault="00D32EB2" w:rsidP="007E7781">
      <w:pPr>
        <w:tabs>
          <w:tab w:val="left" w:pos="2977"/>
        </w:tabs>
        <w:spacing w:after="0" w:line="240" w:lineRule="auto"/>
        <w:ind w:firstLine="709"/>
        <w:rPr>
          <w:rFonts w:ascii="Times New Roman" w:hAnsi="Times New Roman" w:cs="Times New Roman"/>
          <w:sz w:val="24"/>
          <w:szCs w:val="24"/>
        </w:rPr>
      </w:pPr>
    </w:p>
    <w:p w14:paraId="70BBE56C" w14:textId="26D9BFB0" w:rsidR="00D32EB2" w:rsidRPr="00E66349" w:rsidRDefault="00507623" w:rsidP="0026675C">
      <w:pPr>
        <w:tabs>
          <w:tab w:val="left" w:pos="2977"/>
        </w:tab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март</w:t>
      </w:r>
      <w:r w:rsidR="00C04C33" w:rsidRPr="00E66349">
        <w:rPr>
          <w:rFonts w:ascii="Times New Roman" w:hAnsi="Times New Roman" w:cs="Times New Roman"/>
          <w:sz w:val="20"/>
          <w:szCs w:val="20"/>
        </w:rPr>
        <w:t>,</w:t>
      </w:r>
      <w:r w:rsidR="007E7781" w:rsidRPr="00E66349">
        <w:rPr>
          <w:rFonts w:ascii="Times New Roman" w:hAnsi="Times New Roman" w:cs="Times New Roman"/>
          <w:sz w:val="20"/>
          <w:szCs w:val="20"/>
        </w:rPr>
        <w:t>202</w:t>
      </w:r>
      <w:r>
        <w:rPr>
          <w:rFonts w:ascii="Times New Roman" w:hAnsi="Times New Roman" w:cs="Times New Roman"/>
          <w:sz w:val="20"/>
          <w:szCs w:val="20"/>
        </w:rPr>
        <w:t>5</w:t>
      </w:r>
      <w:r w:rsidR="00C04C33" w:rsidRPr="00E66349">
        <w:rPr>
          <w:rFonts w:ascii="Times New Roman" w:hAnsi="Times New Roman" w:cs="Times New Roman"/>
          <w:sz w:val="20"/>
          <w:szCs w:val="20"/>
        </w:rPr>
        <w:t xml:space="preserve"> год</w:t>
      </w:r>
    </w:p>
    <w:p w14:paraId="735D50D9" w14:textId="77777777" w:rsidR="00F822F0" w:rsidRDefault="00F52E18" w:rsidP="00F822F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5DF39555" w14:textId="77777777" w:rsidR="007E7781" w:rsidRPr="007E7781" w:rsidRDefault="007E7781" w:rsidP="007E7781">
      <w:pPr>
        <w:spacing w:after="0" w:line="360" w:lineRule="auto"/>
        <w:jc w:val="both"/>
        <w:rPr>
          <w:rFonts w:ascii="Times New Roman" w:hAnsi="Times New Roman" w:cs="Times New Roman"/>
          <w:sz w:val="24"/>
          <w:szCs w:val="24"/>
        </w:rPr>
      </w:pPr>
    </w:p>
    <w:p w14:paraId="64B4CB7F" w14:textId="0D5DF764" w:rsidR="007E7781" w:rsidRDefault="00BF6261" w:rsidP="00BF6261">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9404C5">
        <w:rPr>
          <w:rFonts w:ascii="Times New Roman" w:hAnsi="Times New Roman" w:cs="Times New Roman"/>
          <w:sz w:val="24"/>
          <w:szCs w:val="24"/>
        </w:rPr>
        <w:t>Абызова Е.С</w:t>
      </w:r>
      <w:r w:rsidR="00A04F5A">
        <w:rPr>
          <w:rFonts w:ascii="Times New Roman" w:hAnsi="Times New Roman" w:cs="Times New Roman"/>
          <w:sz w:val="24"/>
          <w:szCs w:val="24"/>
        </w:rPr>
        <w:t>.</w:t>
      </w:r>
      <w:r w:rsidR="009404C5" w:rsidRPr="009404C5">
        <w:t xml:space="preserve"> </w:t>
      </w:r>
      <w:r w:rsidR="00A04F5A" w:rsidRPr="00A04F5A">
        <w:rPr>
          <w:rFonts w:ascii="Times New Roman" w:hAnsi="Times New Roman" w:cs="Times New Roman"/>
          <w:sz w:val="24"/>
          <w:szCs w:val="24"/>
        </w:rPr>
        <w:t>Практические рекомендации по проведению открытого занятия в систем</w:t>
      </w:r>
      <w:r w:rsidR="00A04F5A">
        <w:rPr>
          <w:rFonts w:ascii="Times New Roman" w:hAnsi="Times New Roman" w:cs="Times New Roman"/>
          <w:sz w:val="24"/>
          <w:szCs w:val="24"/>
        </w:rPr>
        <w:t xml:space="preserve">е </w:t>
      </w:r>
      <w:r w:rsidR="00A04F5A" w:rsidRPr="00A04F5A">
        <w:rPr>
          <w:rFonts w:ascii="Times New Roman" w:hAnsi="Times New Roman" w:cs="Times New Roman"/>
          <w:sz w:val="24"/>
          <w:szCs w:val="24"/>
        </w:rPr>
        <w:t xml:space="preserve">дополнительного </w:t>
      </w:r>
      <w:r w:rsidR="00E66349" w:rsidRPr="00A04F5A">
        <w:rPr>
          <w:rFonts w:ascii="Times New Roman" w:hAnsi="Times New Roman" w:cs="Times New Roman"/>
          <w:sz w:val="24"/>
          <w:szCs w:val="24"/>
        </w:rPr>
        <w:t>образования…</w:t>
      </w:r>
      <w:r w:rsidR="00FA183C">
        <w:rPr>
          <w:rFonts w:ascii="Times New Roman" w:hAnsi="Times New Roman" w:cs="Times New Roman"/>
          <w:sz w:val="24"/>
          <w:szCs w:val="24"/>
        </w:rPr>
        <w:t>…...4</w:t>
      </w:r>
    </w:p>
    <w:p w14:paraId="06EFBD61" w14:textId="382DC8CF" w:rsidR="009404C5" w:rsidRPr="00AC5A10" w:rsidRDefault="009404C5" w:rsidP="00A04F5A">
      <w:pPr>
        <w:spacing w:after="0" w:line="360" w:lineRule="auto"/>
        <w:rPr>
          <w:rFonts w:ascii="Times New Roman" w:hAnsi="Times New Roman" w:cs="Times New Roman"/>
          <w:sz w:val="24"/>
          <w:szCs w:val="24"/>
        </w:rPr>
      </w:pPr>
      <w:r>
        <w:rPr>
          <w:rFonts w:ascii="Times New Roman" w:hAnsi="Times New Roman" w:cs="Times New Roman"/>
          <w:sz w:val="24"/>
          <w:szCs w:val="24"/>
        </w:rPr>
        <w:t>2. Беспалова О.А.</w:t>
      </w:r>
      <w:r w:rsidRPr="009404C5">
        <w:t xml:space="preserve"> </w:t>
      </w:r>
      <w:r w:rsidR="00A04F5A">
        <w:rPr>
          <w:rFonts w:ascii="Times New Roman" w:hAnsi="Times New Roman" w:cs="Times New Roman"/>
          <w:sz w:val="24"/>
          <w:szCs w:val="24"/>
        </w:rPr>
        <w:t xml:space="preserve">Основные этапы подготовки и </w:t>
      </w:r>
      <w:r w:rsidR="00A04F5A" w:rsidRPr="00A04F5A">
        <w:rPr>
          <w:rFonts w:ascii="Times New Roman" w:hAnsi="Times New Roman" w:cs="Times New Roman"/>
          <w:sz w:val="24"/>
          <w:szCs w:val="24"/>
        </w:rPr>
        <w:t xml:space="preserve">проведения открытого </w:t>
      </w:r>
      <w:r w:rsidR="00E66349" w:rsidRPr="00A04F5A">
        <w:rPr>
          <w:rFonts w:ascii="Times New Roman" w:hAnsi="Times New Roman" w:cs="Times New Roman"/>
          <w:sz w:val="24"/>
          <w:szCs w:val="24"/>
        </w:rPr>
        <w:t>занятия…</w:t>
      </w:r>
      <w:r>
        <w:rPr>
          <w:rFonts w:ascii="Times New Roman" w:hAnsi="Times New Roman" w:cs="Times New Roman"/>
          <w:sz w:val="24"/>
          <w:szCs w:val="24"/>
        </w:rPr>
        <w:t>…………</w:t>
      </w:r>
      <w:r w:rsidR="00FE00B4">
        <w:rPr>
          <w:rFonts w:ascii="Times New Roman" w:hAnsi="Times New Roman" w:cs="Times New Roman"/>
          <w:sz w:val="24"/>
          <w:szCs w:val="24"/>
        </w:rPr>
        <w:t>……</w:t>
      </w:r>
      <w:r w:rsidR="00A04F5A">
        <w:rPr>
          <w:rFonts w:ascii="Times New Roman" w:hAnsi="Times New Roman" w:cs="Times New Roman"/>
          <w:sz w:val="24"/>
          <w:szCs w:val="24"/>
        </w:rPr>
        <w:t>………………………………</w:t>
      </w:r>
      <w:r w:rsidR="00FA183C">
        <w:rPr>
          <w:rFonts w:ascii="Times New Roman" w:hAnsi="Times New Roman" w:cs="Times New Roman"/>
          <w:sz w:val="24"/>
          <w:szCs w:val="24"/>
        </w:rPr>
        <w:t>….5</w:t>
      </w:r>
    </w:p>
    <w:p w14:paraId="3640D77B" w14:textId="4AEB7B8D" w:rsidR="00B50546" w:rsidRPr="00B50546" w:rsidRDefault="003176F9" w:rsidP="00B505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7E7781" w:rsidRPr="007E7781">
        <w:rPr>
          <w:rFonts w:ascii="Times New Roman" w:hAnsi="Times New Roman" w:cs="Times New Roman"/>
          <w:sz w:val="24"/>
          <w:szCs w:val="24"/>
        </w:rPr>
        <w:t>.</w:t>
      </w:r>
      <w:r w:rsidR="00B50546" w:rsidRPr="00B50546">
        <w:t xml:space="preserve"> </w:t>
      </w:r>
      <w:r w:rsidR="00B50546">
        <w:rPr>
          <w:rFonts w:ascii="Times New Roman" w:hAnsi="Times New Roman" w:cs="Times New Roman"/>
          <w:sz w:val="24"/>
          <w:szCs w:val="24"/>
        </w:rPr>
        <w:t>Гульбис А.Ю. Технологическая карта открытого занятия</w:t>
      </w:r>
      <w:r w:rsidR="00FE00B4">
        <w:rPr>
          <w:rFonts w:ascii="Times New Roman" w:hAnsi="Times New Roman" w:cs="Times New Roman"/>
          <w:sz w:val="24"/>
          <w:szCs w:val="24"/>
        </w:rPr>
        <w:t>…</w:t>
      </w:r>
      <w:r w:rsidR="00F544B7">
        <w:rPr>
          <w:rFonts w:ascii="Times New Roman" w:hAnsi="Times New Roman" w:cs="Times New Roman"/>
          <w:sz w:val="24"/>
          <w:szCs w:val="24"/>
        </w:rPr>
        <w:t>….6</w:t>
      </w:r>
    </w:p>
    <w:p w14:paraId="709747B9" w14:textId="2454777B" w:rsidR="00800B88" w:rsidRPr="007E7781" w:rsidRDefault="00B50546" w:rsidP="00B50546">
      <w:pPr>
        <w:spacing w:after="0" w:line="360" w:lineRule="auto"/>
        <w:rPr>
          <w:rFonts w:ascii="Times New Roman" w:hAnsi="Times New Roman" w:cs="Times New Roman"/>
          <w:sz w:val="24"/>
          <w:szCs w:val="24"/>
        </w:rPr>
      </w:pPr>
      <w:r w:rsidRPr="00B50546">
        <w:rPr>
          <w:rFonts w:ascii="Times New Roman" w:hAnsi="Times New Roman" w:cs="Times New Roman"/>
          <w:sz w:val="24"/>
          <w:szCs w:val="24"/>
        </w:rPr>
        <w:t>3</w:t>
      </w:r>
      <w:r>
        <w:rPr>
          <w:rFonts w:ascii="Times New Roman" w:hAnsi="Times New Roman" w:cs="Times New Roman"/>
          <w:sz w:val="24"/>
          <w:szCs w:val="24"/>
        </w:rPr>
        <w:t>.Цветкова О.Ю. Технологич</w:t>
      </w:r>
      <w:r w:rsidR="00FE00B4">
        <w:rPr>
          <w:rFonts w:ascii="Times New Roman" w:hAnsi="Times New Roman" w:cs="Times New Roman"/>
          <w:sz w:val="24"/>
          <w:szCs w:val="24"/>
        </w:rPr>
        <w:t>еская карта открытого занятия…</w:t>
      </w:r>
      <w:r w:rsidR="00A36123">
        <w:rPr>
          <w:rFonts w:ascii="Times New Roman" w:hAnsi="Times New Roman" w:cs="Times New Roman"/>
          <w:sz w:val="24"/>
          <w:szCs w:val="24"/>
        </w:rPr>
        <w:t>..16</w:t>
      </w:r>
    </w:p>
    <w:p w14:paraId="76A76D54" w14:textId="43EA8DE8" w:rsidR="00F822F0" w:rsidRDefault="00B50546" w:rsidP="00B50546">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7E7781" w:rsidRPr="007E7781">
        <w:rPr>
          <w:rFonts w:ascii="Times New Roman" w:hAnsi="Times New Roman" w:cs="Times New Roman"/>
          <w:sz w:val="24"/>
          <w:szCs w:val="24"/>
        </w:rPr>
        <w:t>.</w:t>
      </w:r>
      <w:r w:rsidR="00FE00B4">
        <w:rPr>
          <w:rFonts w:ascii="Times New Roman" w:hAnsi="Times New Roman" w:cs="Times New Roman"/>
        </w:rPr>
        <w:t>Сальникова</w:t>
      </w:r>
      <w:r w:rsidRPr="00B50546">
        <w:rPr>
          <w:rFonts w:ascii="Times New Roman" w:hAnsi="Times New Roman" w:cs="Times New Roman"/>
        </w:rPr>
        <w:t xml:space="preserve"> Е.В</w:t>
      </w:r>
      <w:r w:rsidRPr="00B50546">
        <w:rPr>
          <w:rFonts w:ascii="Times New Roman" w:hAnsi="Times New Roman" w:cs="Times New Roman"/>
          <w:sz w:val="24"/>
          <w:szCs w:val="24"/>
        </w:rPr>
        <w:t>.</w:t>
      </w:r>
      <w:r>
        <w:rPr>
          <w:rFonts w:ascii="Times New Roman" w:hAnsi="Times New Roman" w:cs="Times New Roman"/>
          <w:sz w:val="24"/>
          <w:szCs w:val="24"/>
        </w:rPr>
        <w:t xml:space="preserve"> </w:t>
      </w:r>
      <w:r w:rsidRPr="00B50546">
        <w:rPr>
          <w:rFonts w:ascii="Times New Roman" w:hAnsi="Times New Roman" w:cs="Times New Roman"/>
          <w:sz w:val="24"/>
          <w:szCs w:val="24"/>
        </w:rPr>
        <w:t>Технолог</w:t>
      </w:r>
      <w:r w:rsidR="00FE00B4">
        <w:rPr>
          <w:rFonts w:ascii="Times New Roman" w:hAnsi="Times New Roman" w:cs="Times New Roman"/>
          <w:sz w:val="24"/>
          <w:szCs w:val="24"/>
        </w:rPr>
        <w:t>ическая карта открытого занятия</w:t>
      </w:r>
      <w:r w:rsidR="00A36123">
        <w:rPr>
          <w:rFonts w:ascii="Times New Roman" w:hAnsi="Times New Roman" w:cs="Times New Roman"/>
          <w:sz w:val="24"/>
          <w:szCs w:val="24"/>
        </w:rPr>
        <w:t>......20</w:t>
      </w:r>
    </w:p>
    <w:p w14:paraId="101A29BA" w14:textId="3B926344" w:rsidR="007E7781" w:rsidRDefault="00B50546" w:rsidP="007E77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7E7781">
        <w:rPr>
          <w:rFonts w:ascii="Times New Roman" w:hAnsi="Times New Roman" w:cs="Times New Roman"/>
          <w:sz w:val="24"/>
          <w:szCs w:val="24"/>
        </w:rPr>
        <w:t xml:space="preserve">. </w:t>
      </w:r>
      <w:r>
        <w:rPr>
          <w:rFonts w:ascii="Times New Roman" w:hAnsi="Times New Roman" w:cs="Times New Roman"/>
          <w:sz w:val="24"/>
          <w:szCs w:val="24"/>
        </w:rPr>
        <w:t>Чаплыгина Е.Ю.</w:t>
      </w:r>
      <w:r w:rsidRPr="00B50546">
        <w:rPr>
          <w:rFonts w:ascii="Times New Roman" w:hAnsi="Times New Roman" w:cs="Times New Roman"/>
          <w:sz w:val="24"/>
          <w:szCs w:val="24"/>
        </w:rPr>
        <w:t xml:space="preserve"> Технологическая карта открытого занятия</w:t>
      </w:r>
      <w:r w:rsidR="00F544B7">
        <w:rPr>
          <w:rFonts w:ascii="Times New Roman" w:hAnsi="Times New Roman" w:cs="Times New Roman"/>
          <w:sz w:val="24"/>
          <w:szCs w:val="24"/>
        </w:rPr>
        <w:t>..</w:t>
      </w:r>
      <w:r>
        <w:rPr>
          <w:rFonts w:ascii="Times New Roman" w:hAnsi="Times New Roman" w:cs="Times New Roman"/>
          <w:sz w:val="24"/>
          <w:szCs w:val="24"/>
        </w:rPr>
        <w:t>.</w:t>
      </w:r>
      <w:r w:rsidR="00A36123">
        <w:rPr>
          <w:rFonts w:ascii="Times New Roman" w:hAnsi="Times New Roman" w:cs="Times New Roman"/>
          <w:sz w:val="24"/>
          <w:szCs w:val="24"/>
        </w:rPr>
        <w:t>27</w:t>
      </w:r>
    </w:p>
    <w:p w14:paraId="56BF81EF" w14:textId="1076AC0A" w:rsidR="00B50546" w:rsidRDefault="00B50546" w:rsidP="007E77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E00B4">
        <w:rPr>
          <w:rFonts w:ascii="Times New Roman" w:hAnsi="Times New Roman" w:cs="Times New Roman"/>
          <w:sz w:val="24"/>
          <w:szCs w:val="24"/>
        </w:rPr>
        <w:t>Парий Г.С</w:t>
      </w:r>
      <w:r w:rsidRPr="00B50546">
        <w:rPr>
          <w:rFonts w:ascii="Times New Roman" w:hAnsi="Times New Roman" w:cs="Times New Roman"/>
          <w:sz w:val="24"/>
          <w:szCs w:val="24"/>
        </w:rPr>
        <w:t>. Технологическая карта открытого занятия…</w:t>
      </w:r>
      <w:r w:rsidR="00FE00B4">
        <w:rPr>
          <w:rFonts w:ascii="Times New Roman" w:hAnsi="Times New Roman" w:cs="Times New Roman"/>
          <w:sz w:val="24"/>
          <w:szCs w:val="24"/>
        </w:rPr>
        <w:t>…</w:t>
      </w:r>
      <w:r>
        <w:rPr>
          <w:rFonts w:ascii="Times New Roman" w:hAnsi="Times New Roman" w:cs="Times New Roman"/>
          <w:sz w:val="24"/>
          <w:szCs w:val="24"/>
        </w:rPr>
        <w:t>….</w:t>
      </w:r>
      <w:r w:rsidR="00A36123">
        <w:rPr>
          <w:rFonts w:ascii="Times New Roman" w:hAnsi="Times New Roman" w:cs="Times New Roman"/>
          <w:sz w:val="24"/>
          <w:szCs w:val="24"/>
        </w:rPr>
        <w:t>32</w:t>
      </w:r>
      <w:bookmarkStart w:id="0" w:name="_GoBack"/>
      <w:bookmarkEnd w:id="0"/>
    </w:p>
    <w:p w14:paraId="0BE8A4F7" w14:textId="77777777" w:rsidR="00F822F0" w:rsidRPr="00E92BE0" w:rsidRDefault="00F822F0" w:rsidP="00F822F0">
      <w:pPr>
        <w:spacing w:after="0" w:line="240" w:lineRule="auto"/>
        <w:ind w:firstLine="709"/>
        <w:jc w:val="both"/>
        <w:rPr>
          <w:rFonts w:ascii="Times New Roman" w:hAnsi="Times New Roman" w:cs="Times New Roman"/>
          <w:sz w:val="24"/>
          <w:szCs w:val="24"/>
        </w:rPr>
      </w:pPr>
    </w:p>
    <w:p w14:paraId="770D43DC" w14:textId="77777777" w:rsidR="00F822F0" w:rsidRPr="00E92BE0" w:rsidRDefault="00F822F0" w:rsidP="00F822F0">
      <w:pPr>
        <w:spacing w:after="0" w:line="240" w:lineRule="auto"/>
        <w:ind w:firstLine="709"/>
        <w:jc w:val="both"/>
        <w:rPr>
          <w:rFonts w:ascii="Times New Roman" w:hAnsi="Times New Roman" w:cs="Times New Roman"/>
          <w:sz w:val="24"/>
          <w:szCs w:val="24"/>
        </w:rPr>
      </w:pPr>
    </w:p>
    <w:p w14:paraId="52F14E99" w14:textId="77777777" w:rsidR="00F822F0" w:rsidRDefault="00F822F0"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0E613135" w14:textId="77777777" w:rsidR="00F52E18" w:rsidRDefault="00F52E18"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41A967C4" w14:textId="77777777" w:rsidR="00F52E18" w:rsidRDefault="00F52E18"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1AFE95CF"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33C5E43E"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49D1E149" w14:textId="77777777" w:rsidR="00F221A5" w:rsidRDefault="00F221A5"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13BC814B" w14:textId="77777777" w:rsidR="00F221A5" w:rsidRDefault="00F221A5"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41B8D092" w14:textId="77777777" w:rsidR="00F221A5" w:rsidRDefault="00F221A5"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6A263EF6"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584A5FF9"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3850AFEB"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0A79A9C2"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787233B7"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5036F52E"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6768CFBB" w14:textId="77777777" w:rsidR="00C04C33" w:rsidRDefault="00C04C33"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3AF639F6" w14:textId="77777777" w:rsidR="00A04F5A" w:rsidRDefault="00A04F5A"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131A63F8" w14:textId="77777777" w:rsidR="00A04F5A" w:rsidRDefault="00A04F5A"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7679CD26" w14:textId="77777777" w:rsidR="00F544B7" w:rsidRDefault="00F544B7" w:rsidP="00F822F0">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14:paraId="39C02384" w14:textId="77777777" w:rsidR="006B2E42" w:rsidRDefault="00E933B1" w:rsidP="00A04F5A">
      <w:pPr>
        <w:tabs>
          <w:tab w:val="left" w:pos="2565"/>
        </w:tabs>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14:paraId="1B1F4A69" w14:textId="77777777" w:rsidR="009404C5" w:rsidRDefault="009404C5" w:rsidP="009404C5">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9404C5">
        <w:rPr>
          <w:rFonts w:ascii="Times New Roman" w:eastAsia="Calibri" w:hAnsi="Times New Roman" w:cs="Times New Roman"/>
          <w:b/>
          <w:color w:val="000000"/>
          <w:sz w:val="24"/>
          <w:szCs w:val="24"/>
        </w:rPr>
        <w:lastRenderedPageBreak/>
        <w:t xml:space="preserve">Практические рекомендации по проведению </w:t>
      </w:r>
    </w:p>
    <w:p w14:paraId="1A764E40" w14:textId="77777777" w:rsidR="00A04F5A" w:rsidRPr="00A04F5A" w:rsidRDefault="009404C5" w:rsidP="00A04F5A">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9404C5">
        <w:rPr>
          <w:rFonts w:ascii="Times New Roman" w:eastAsia="Calibri" w:hAnsi="Times New Roman" w:cs="Times New Roman"/>
          <w:b/>
          <w:color w:val="000000"/>
          <w:sz w:val="24"/>
          <w:szCs w:val="24"/>
        </w:rPr>
        <w:t>открытого занятия</w:t>
      </w:r>
      <w:r w:rsidR="00A04F5A" w:rsidRPr="00A04F5A">
        <w:t xml:space="preserve"> </w:t>
      </w:r>
      <w:r w:rsidR="00A04F5A" w:rsidRPr="00A04F5A">
        <w:rPr>
          <w:rFonts w:ascii="Times New Roman" w:eastAsia="Calibri" w:hAnsi="Times New Roman" w:cs="Times New Roman"/>
          <w:b/>
          <w:color w:val="000000"/>
          <w:sz w:val="24"/>
          <w:szCs w:val="24"/>
        </w:rPr>
        <w:t xml:space="preserve">в системе </w:t>
      </w:r>
    </w:p>
    <w:p w14:paraId="47A4B841" w14:textId="77777777" w:rsidR="009404C5" w:rsidRPr="00A04F5A" w:rsidRDefault="00A04F5A" w:rsidP="00A04F5A">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A04F5A">
        <w:rPr>
          <w:rFonts w:ascii="Times New Roman" w:eastAsia="Calibri" w:hAnsi="Times New Roman" w:cs="Times New Roman"/>
          <w:b/>
          <w:color w:val="000000"/>
          <w:sz w:val="24"/>
          <w:szCs w:val="24"/>
        </w:rPr>
        <w:t>дополнительного образования</w:t>
      </w:r>
      <w:r>
        <w:rPr>
          <w:rFonts w:ascii="Times New Roman" w:eastAsia="Calibri" w:hAnsi="Times New Roman" w:cs="Times New Roman"/>
          <w:b/>
          <w:color w:val="000000"/>
          <w:sz w:val="24"/>
          <w:szCs w:val="24"/>
        </w:rPr>
        <w:t>.</w:t>
      </w:r>
    </w:p>
    <w:p w14:paraId="153D68A3"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 xml:space="preserve">1. Открытое занятие обязательно должно иметь новизну. Новизна может относиться к содержанию учебного материала или методикам его изучения. Но в любом случае открытое занятие должно </w:t>
      </w:r>
      <w:r w:rsidR="00A04F5A">
        <w:rPr>
          <w:rFonts w:ascii="Times New Roman" w:eastAsia="Calibri" w:hAnsi="Times New Roman" w:cs="Times New Roman"/>
          <w:color w:val="000000"/>
          <w:sz w:val="24"/>
          <w:szCs w:val="24"/>
        </w:rPr>
        <w:t>содержать новое для посещающих.</w:t>
      </w:r>
    </w:p>
    <w:p w14:paraId="6FE3F294"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2. Открытое занятие отражает решение методической проблемы, над которой работает педагог. Его индивидуальная проблема должна быть связана с общей методической проблемой учреждения. Это показатель реализации системного подхода к о</w:t>
      </w:r>
      <w:r w:rsidR="00A04F5A">
        <w:rPr>
          <w:rFonts w:ascii="Times New Roman" w:eastAsia="Calibri" w:hAnsi="Times New Roman" w:cs="Times New Roman"/>
          <w:color w:val="000000"/>
          <w:sz w:val="24"/>
          <w:szCs w:val="24"/>
        </w:rPr>
        <w:t>рганизации методической работы.</w:t>
      </w:r>
    </w:p>
    <w:p w14:paraId="16DE0EE8"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3. Открытое занятие должно показать преимущества эффективность методов и приемов обучения, инновационной методики преподавания, применя</w:t>
      </w:r>
      <w:r w:rsidR="00A04F5A">
        <w:rPr>
          <w:rFonts w:ascii="Times New Roman" w:eastAsia="Calibri" w:hAnsi="Times New Roman" w:cs="Times New Roman"/>
          <w:color w:val="000000"/>
          <w:sz w:val="24"/>
          <w:szCs w:val="24"/>
        </w:rPr>
        <w:t>емых при изучении темы занятия.</w:t>
      </w:r>
    </w:p>
    <w:p w14:paraId="5FEE8690"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4. При проведении открытого занятия соблюдаются все требования к учебно-воспитательному процессу. Занятие должно проводиться в обычных условиях, с общепри</w:t>
      </w:r>
      <w:r w:rsidR="00A04F5A">
        <w:rPr>
          <w:rFonts w:ascii="Times New Roman" w:eastAsia="Calibri" w:hAnsi="Times New Roman" w:cs="Times New Roman"/>
          <w:color w:val="000000"/>
          <w:sz w:val="24"/>
          <w:szCs w:val="24"/>
        </w:rPr>
        <w:t>нятой продолжительностью и т.д.</w:t>
      </w:r>
    </w:p>
    <w:p w14:paraId="5CAD2990"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5. Открытое занятие не должно наносить вред системе знаний, умений и навыков обучающихся. Обучающиеся должны получить столько знаний, сколько они усвоил</w:t>
      </w:r>
      <w:r w:rsidR="00A04F5A">
        <w:rPr>
          <w:rFonts w:ascii="Times New Roman" w:eastAsia="Calibri" w:hAnsi="Times New Roman" w:cs="Times New Roman"/>
          <w:color w:val="000000"/>
          <w:sz w:val="24"/>
          <w:szCs w:val="24"/>
        </w:rPr>
        <w:t>и бы, изучая тему без зрителей.</w:t>
      </w:r>
    </w:p>
    <w:p w14:paraId="7A205EB0"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6. Для зрителей обязательно готовятся рабочие места. Места должны располагаться за спиной обучающихся, чтобы посет</w:t>
      </w:r>
      <w:r w:rsidR="00A04F5A">
        <w:rPr>
          <w:rFonts w:ascii="Times New Roman" w:eastAsia="Calibri" w:hAnsi="Times New Roman" w:cs="Times New Roman"/>
          <w:color w:val="000000"/>
          <w:sz w:val="24"/>
          <w:szCs w:val="24"/>
        </w:rPr>
        <w:t>ители не отвлекали их внимание.</w:t>
      </w:r>
    </w:p>
    <w:p w14:paraId="46DD7CEC" w14:textId="77777777" w:rsidR="009404C5" w:rsidRPr="009404C5"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7. Число посетителей на открытых занятиях не может быть безграничным. Отметим, что посещение занятия хотя бы одним посторонним человеком создаёт дискомфорт и для педагога, и для обучающихся, в связи с чем, в настоящее время широко практикуется изучение опы</w:t>
      </w:r>
      <w:r w:rsidR="00A04F5A">
        <w:rPr>
          <w:rFonts w:ascii="Times New Roman" w:eastAsia="Calibri" w:hAnsi="Times New Roman" w:cs="Times New Roman"/>
          <w:color w:val="000000"/>
          <w:sz w:val="24"/>
          <w:szCs w:val="24"/>
        </w:rPr>
        <w:t>та педагогов по видеозаписям.</w:t>
      </w:r>
    </w:p>
    <w:p w14:paraId="3A0E54A8" w14:textId="77777777" w:rsidR="00A04F5A"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8. Открытые занятия и их содержание не должны противоречить учебным программам. Нельзя непомерно расширять содержание учебного материала, чтобы показать новую методику, недопустима организация изучения проблем, не включённых в программу. Не рекомендуется также увеличивать вре</w:t>
      </w:r>
      <w:r w:rsidR="00A04F5A">
        <w:rPr>
          <w:rFonts w:ascii="Times New Roman" w:eastAsia="Calibri" w:hAnsi="Times New Roman" w:cs="Times New Roman"/>
          <w:color w:val="000000"/>
          <w:sz w:val="24"/>
          <w:szCs w:val="24"/>
        </w:rPr>
        <w:t>мя, отведённое на изучение тем.</w:t>
      </w:r>
    </w:p>
    <w:p w14:paraId="52D29296" w14:textId="77777777" w:rsidR="00A04F5A"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lastRenderedPageBreak/>
        <w:t>9. Недопустима «репетиция» открытого занятия с одной и той же учебной группой. Это требование нарушается повсюду: педагоги предварительно готовят обучающихся к занятиям, «проигрывают» его и т.д., называя всё это подготовкой открытого занятия.</w:t>
      </w:r>
    </w:p>
    <w:p w14:paraId="734E715C" w14:textId="77777777" w:rsidR="000345D4" w:rsidRDefault="009404C5" w:rsidP="00A04F5A">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9404C5">
        <w:rPr>
          <w:rFonts w:ascii="Times New Roman" w:eastAsia="Calibri" w:hAnsi="Times New Roman" w:cs="Times New Roman"/>
          <w:color w:val="000000"/>
          <w:sz w:val="24"/>
          <w:szCs w:val="24"/>
        </w:rPr>
        <w:t>10. Рекомендуется заранее сообщить обучающимся о проведении открытого занятия (самое меньшее, накануне). Это подготовит их к ситуации, когда на занятии будут сидеть посетители.</w:t>
      </w:r>
    </w:p>
    <w:p w14:paraId="235FD3B4" w14:textId="77777777" w:rsidR="00A04F5A" w:rsidRPr="00A04F5A" w:rsidRDefault="00A04F5A" w:rsidP="00A04F5A">
      <w:pPr>
        <w:autoSpaceDE w:val="0"/>
        <w:autoSpaceDN w:val="0"/>
        <w:adjustRightInd w:val="0"/>
        <w:spacing w:after="0" w:line="240" w:lineRule="auto"/>
        <w:jc w:val="right"/>
        <w:rPr>
          <w:rFonts w:ascii="Monotype Corsiva" w:eastAsia="Calibri" w:hAnsi="Monotype Corsiva" w:cs="Times New Roman"/>
          <w:color w:val="000000"/>
          <w:sz w:val="24"/>
          <w:szCs w:val="24"/>
        </w:rPr>
      </w:pPr>
      <w:r w:rsidRPr="00A04F5A">
        <w:rPr>
          <w:rFonts w:ascii="Monotype Corsiva" w:eastAsia="Calibri" w:hAnsi="Monotype Corsiva" w:cs="Times New Roman"/>
          <w:color w:val="000000"/>
          <w:sz w:val="24"/>
          <w:szCs w:val="24"/>
        </w:rPr>
        <w:t xml:space="preserve">Е.С.Абызова, </w:t>
      </w:r>
    </w:p>
    <w:p w14:paraId="2E496ED8" w14:textId="05A0E599" w:rsidR="00A04F5A" w:rsidRDefault="00507623" w:rsidP="00A04F5A">
      <w:pPr>
        <w:autoSpaceDE w:val="0"/>
        <w:autoSpaceDN w:val="0"/>
        <w:adjustRightInd w:val="0"/>
        <w:spacing w:after="0" w:line="240" w:lineRule="auto"/>
        <w:jc w:val="right"/>
        <w:rPr>
          <w:rFonts w:ascii="Monotype Corsiva" w:eastAsia="Calibri" w:hAnsi="Monotype Corsiva" w:cs="Times New Roman"/>
          <w:color w:val="000000"/>
          <w:sz w:val="24"/>
          <w:szCs w:val="24"/>
        </w:rPr>
      </w:pPr>
      <w:r>
        <w:rPr>
          <w:rFonts w:ascii="Monotype Corsiva" w:eastAsia="Calibri" w:hAnsi="Monotype Corsiva" w:cs="Times New Roman"/>
          <w:color w:val="000000"/>
          <w:sz w:val="24"/>
          <w:szCs w:val="24"/>
        </w:rPr>
        <w:t>методист МБОУ ДО «ЦРД»</w:t>
      </w:r>
    </w:p>
    <w:p w14:paraId="522E0EC3" w14:textId="77777777" w:rsidR="00A04F5A" w:rsidRDefault="00A04F5A" w:rsidP="00A04F5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04F5A">
        <w:rPr>
          <w:rFonts w:ascii="Times New Roman" w:eastAsia="Calibri" w:hAnsi="Times New Roman" w:cs="Times New Roman"/>
          <w:b/>
          <w:color w:val="000000"/>
          <w:sz w:val="24"/>
          <w:szCs w:val="24"/>
        </w:rPr>
        <w:t>Основные этапы подготовки и</w:t>
      </w:r>
    </w:p>
    <w:p w14:paraId="4BF934D1" w14:textId="77777777" w:rsidR="00A04F5A" w:rsidRPr="00A04F5A" w:rsidRDefault="00A04F5A" w:rsidP="00A04F5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04F5A">
        <w:rPr>
          <w:rFonts w:ascii="Times New Roman" w:eastAsia="Calibri" w:hAnsi="Times New Roman" w:cs="Times New Roman"/>
          <w:b/>
          <w:color w:val="000000"/>
          <w:sz w:val="24"/>
          <w:szCs w:val="24"/>
        </w:rPr>
        <w:t xml:space="preserve"> проведения открытого занятия</w:t>
      </w:r>
      <w:r>
        <w:rPr>
          <w:rFonts w:ascii="Times New Roman" w:eastAsia="Calibri" w:hAnsi="Times New Roman" w:cs="Times New Roman"/>
          <w:b/>
          <w:color w:val="000000"/>
          <w:sz w:val="24"/>
          <w:szCs w:val="24"/>
        </w:rPr>
        <w:t>.</w:t>
      </w:r>
    </w:p>
    <w:p w14:paraId="326C17EF"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1. Выбор темы открытого занятия педагог делает самостоятельно с учетом календарно-тематического планирования на текущий год, анализа материала, на котором он сможет лучше показать разработанные им усовершенствования, приемы и методы, организацию учебной деятельности обучаю</w:t>
      </w:r>
      <w:r>
        <w:rPr>
          <w:rFonts w:ascii="Times New Roman" w:eastAsia="Calibri" w:hAnsi="Times New Roman" w:cs="Times New Roman"/>
          <w:color w:val="000000"/>
          <w:sz w:val="24"/>
          <w:szCs w:val="24"/>
        </w:rPr>
        <w:t>щихся на разных этапах занятия.</w:t>
      </w:r>
    </w:p>
    <w:p w14:paraId="77DEF5C6"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2. Начинать подготовку необходимо с формулировки методической цели открытого занятия. Методическая цель отражает основную методику проведения занятия.  Это поможет наиболее конструктивно и объективно подойти к самоанализу и анализу занятия, оценить правильность подобранных методо</w:t>
      </w:r>
      <w:r>
        <w:rPr>
          <w:rFonts w:ascii="Times New Roman" w:eastAsia="Calibri" w:hAnsi="Times New Roman" w:cs="Times New Roman"/>
          <w:color w:val="000000"/>
          <w:sz w:val="24"/>
          <w:szCs w:val="24"/>
        </w:rPr>
        <w:t>в и приемов и форм организации.</w:t>
      </w:r>
    </w:p>
    <w:p w14:paraId="3F87B7D9"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3. Методическая цель открытого занятия может быть сф</w:t>
      </w:r>
      <w:r>
        <w:rPr>
          <w:rFonts w:ascii="Times New Roman" w:eastAsia="Calibri" w:hAnsi="Times New Roman" w:cs="Times New Roman"/>
          <w:color w:val="000000"/>
          <w:sz w:val="24"/>
          <w:szCs w:val="24"/>
        </w:rPr>
        <w:t>ормулирована следующим образом:</w:t>
      </w:r>
    </w:p>
    <w:p w14:paraId="54A4D0AE"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 методика использования персонального компьютера в решени</w:t>
      </w:r>
      <w:r>
        <w:rPr>
          <w:rFonts w:ascii="Times New Roman" w:eastAsia="Calibri" w:hAnsi="Times New Roman" w:cs="Times New Roman"/>
          <w:color w:val="000000"/>
          <w:sz w:val="24"/>
          <w:szCs w:val="24"/>
        </w:rPr>
        <w:t>и практических задач;</w:t>
      </w:r>
    </w:p>
    <w:p w14:paraId="51E67CAD"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 методика организации само</w:t>
      </w:r>
      <w:r>
        <w:rPr>
          <w:rFonts w:ascii="Times New Roman" w:eastAsia="Calibri" w:hAnsi="Times New Roman" w:cs="Times New Roman"/>
          <w:color w:val="000000"/>
          <w:sz w:val="24"/>
          <w:szCs w:val="24"/>
        </w:rPr>
        <w:t>стоятельной работы обучающихся;</w:t>
      </w:r>
    </w:p>
    <w:p w14:paraId="1249CE0B"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 активизация познавательной практической деятельности обучающихся на занятиях в процессе работы с наглядными пособи</w:t>
      </w:r>
      <w:r>
        <w:rPr>
          <w:rFonts w:ascii="Times New Roman" w:eastAsia="Calibri" w:hAnsi="Times New Roman" w:cs="Times New Roman"/>
          <w:color w:val="000000"/>
          <w:sz w:val="24"/>
          <w:szCs w:val="24"/>
        </w:rPr>
        <w:t>ями и дидактическим материалом.</w:t>
      </w:r>
    </w:p>
    <w:p w14:paraId="347243A1"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 xml:space="preserve">При подготовке к открытому занятию педагог должен использовать современную информацию, подобрать материалы из педагогической, научно-технической и методической литературы, применить результаты посещения выставок, конкурсов, курсов повышения квалификации, мастер-классов. Все это поможет сделать </w:t>
      </w:r>
      <w:r w:rsidRPr="00A04F5A">
        <w:rPr>
          <w:rFonts w:ascii="Times New Roman" w:eastAsia="Calibri" w:hAnsi="Times New Roman" w:cs="Times New Roman"/>
          <w:color w:val="000000"/>
          <w:sz w:val="24"/>
          <w:szCs w:val="24"/>
        </w:rPr>
        <w:lastRenderedPageBreak/>
        <w:t xml:space="preserve">занятие интересным и познавательным, позволит обучающимся быть </w:t>
      </w:r>
      <w:r>
        <w:rPr>
          <w:rFonts w:ascii="Times New Roman" w:eastAsia="Calibri" w:hAnsi="Times New Roman" w:cs="Times New Roman"/>
          <w:color w:val="000000"/>
          <w:sz w:val="24"/>
          <w:szCs w:val="24"/>
        </w:rPr>
        <w:t>в курсе современных достижений.</w:t>
      </w:r>
    </w:p>
    <w:p w14:paraId="1E9943D8" w14:textId="77777777" w:rsid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Материально-техническое оснащение занятия необходимо подготовить заранее. Следует испытать в действии приборы и оборудование, технику, проверить наличие и целостность материалов, которые будут</w:t>
      </w:r>
    </w:p>
    <w:p w14:paraId="78CC6C77"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использоваться на занятии. Если предполагается использование материалов, приносимых обучающимися с собой, нужно заранее донести до них список всего необходимого. Также важно продумать последовательность использова</w:t>
      </w:r>
      <w:r>
        <w:rPr>
          <w:rFonts w:ascii="Times New Roman" w:eastAsia="Calibri" w:hAnsi="Times New Roman" w:cs="Times New Roman"/>
          <w:color w:val="000000"/>
          <w:sz w:val="24"/>
          <w:szCs w:val="24"/>
        </w:rPr>
        <w:t>ния этих материалов на занятии.</w:t>
      </w:r>
    </w:p>
    <w:p w14:paraId="5569F782"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Наглядные пособия и аудиовизуальные средства необходимо отобрать так, чтобы их применения давало оптимальный эффект для достижения поставленных целей. Слишком большое количество наглядных пособий рассеивает внимание обучающихся, а изобилие незадействованных наглядностей неоправданно на занятии. Все иллюстративные материалы должны ра</w:t>
      </w:r>
      <w:r>
        <w:rPr>
          <w:rFonts w:ascii="Times New Roman" w:eastAsia="Calibri" w:hAnsi="Times New Roman" w:cs="Times New Roman"/>
          <w:color w:val="000000"/>
          <w:sz w:val="24"/>
          <w:szCs w:val="24"/>
        </w:rPr>
        <w:t>ботать на учебную цель занятия.</w:t>
      </w:r>
    </w:p>
    <w:p w14:paraId="5D490DD1" w14:textId="77777777" w:rsidR="00A04F5A" w:rsidRPr="00A04F5A" w:rsidRDefault="00A04F5A" w:rsidP="00A04F5A">
      <w:pPr>
        <w:autoSpaceDE w:val="0"/>
        <w:autoSpaceDN w:val="0"/>
        <w:adjustRightInd w:val="0"/>
        <w:spacing w:after="0" w:line="240" w:lineRule="auto"/>
        <w:jc w:val="both"/>
        <w:rPr>
          <w:rFonts w:ascii="Times New Roman" w:eastAsia="Calibri" w:hAnsi="Times New Roman" w:cs="Times New Roman"/>
          <w:color w:val="000000"/>
          <w:sz w:val="24"/>
          <w:szCs w:val="24"/>
        </w:rPr>
      </w:pPr>
      <w:r w:rsidRPr="00A04F5A">
        <w:rPr>
          <w:rFonts w:ascii="Times New Roman" w:eastAsia="Calibri" w:hAnsi="Times New Roman" w:cs="Times New Roman"/>
          <w:color w:val="000000"/>
          <w:sz w:val="24"/>
          <w:szCs w:val="24"/>
        </w:rPr>
        <w:t>Когда выбрана тема, надо определиться с группой, на которой вы будете показывать своё открытое занятие. Понятно, что группа должна быть контактная, мыслящая. Можно даже для открытого занятия сформировать наиболее благоприятную группу из нескольких существующих. Также при проведении открытого занятия, следует учитывать «публику".</w:t>
      </w:r>
    </w:p>
    <w:p w14:paraId="56A3F1BA" w14:textId="77777777" w:rsidR="00A04F5A" w:rsidRDefault="00E72A7E" w:rsidP="00A04F5A">
      <w:pPr>
        <w:autoSpaceDE w:val="0"/>
        <w:autoSpaceDN w:val="0"/>
        <w:adjustRightInd w:val="0"/>
        <w:spacing w:after="0" w:line="240" w:lineRule="auto"/>
        <w:jc w:val="right"/>
        <w:rPr>
          <w:rFonts w:ascii="Times New Roman" w:eastAsia="Calibri" w:hAnsi="Times New Roman" w:cs="Times New Roman"/>
          <w:color w:val="000000"/>
          <w:sz w:val="24"/>
          <w:szCs w:val="24"/>
        </w:rPr>
      </w:pPr>
      <w:r w:rsidRPr="0026675C">
        <w:rPr>
          <w:rFonts w:ascii="Monotype Corsiva" w:eastAsia="Calibri" w:hAnsi="Monotype Corsiva" w:cs="Times New Roman"/>
          <w:color w:val="000000"/>
          <w:sz w:val="24"/>
          <w:szCs w:val="24"/>
        </w:rPr>
        <w:t>О.А.Беспалова</w:t>
      </w:r>
      <w:r w:rsidR="00A04F5A">
        <w:rPr>
          <w:rFonts w:ascii="Times New Roman" w:eastAsia="Calibri" w:hAnsi="Times New Roman" w:cs="Times New Roman"/>
          <w:color w:val="000000"/>
          <w:sz w:val="24"/>
          <w:szCs w:val="24"/>
        </w:rPr>
        <w:t>,</w:t>
      </w:r>
    </w:p>
    <w:p w14:paraId="6A7D4E80" w14:textId="482A272E" w:rsidR="00E72A7E" w:rsidRDefault="006C6F1A" w:rsidP="00A04F5A">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Monotype Corsiva" w:eastAsia="Calibri" w:hAnsi="Monotype Corsiva" w:cs="Times New Roman"/>
          <w:color w:val="000000"/>
          <w:sz w:val="24"/>
          <w:szCs w:val="24"/>
        </w:rPr>
        <w:t>Заместитель</w:t>
      </w:r>
      <w:r w:rsidR="00C9204E">
        <w:rPr>
          <w:rFonts w:ascii="Monotype Corsiva" w:eastAsia="Calibri" w:hAnsi="Monotype Corsiva" w:cs="Times New Roman"/>
          <w:color w:val="000000"/>
          <w:sz w:val="24"/>
          <w:szCs w:val="24"/>
        </w:rPr>
        <w:t xml:space="preserve"> директора</w:t>
      </w:r>
      <w:r w:rsidR="00507623">
        <w:rPr>
          <w:rFonts w:ascii="Monotype Corsiva" w:eastAsia="Calibri" w:hAnsi="Monotype Corsiva" w:cs="Times New Roman"/>
          <w:color w:val="000000"/>
          <w:sz w:val="24"/>
          <w:szCs w:val="24"/>
        </w:rPr>
        <w:t xml:space="preserve"> по УВР МБОУ ДО «ЦРД»</w:t>
      </w:r>
    </w:p>
    <w:p w14:paraId="64396DD9" w14:textId="77777777" w:rsidR="00E72A7E" w:rsidRDefault="00E72A7E" w:rsidP="00800B88">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14:paraId="15ED4C14" w14:textId="77777777" w:rsidR="00507623" w:rsidRPr="00507623" w:rsidRDefault="00507623" w:rsidP="00507623">
      <w:pPr>
        <w:spacing w:after="0" w:line="360" w:lineRule="auto"/>
        <w:ind w:left="567" w:firstLine="142"/>
        <w:contextualSpacing/>
        <w:jc w:val="center"/>
        <w:rPr>
          <w:rFonts w:ascii="Times New Roman" w:hAnsi="Times New Roman" w:cs="Times New Roman"/>
          <w:sz w:val="24"/>
          <w:szCs w:val="24"/>
        </w:rPr>
      </w:pPr>
      <w:r w:rsidRPr="00507623">
        <w:rPr>
          <w:rFonts w:ascii="Times New Roman" w:hAnsi="Times New Roman" w:cs="Times New Roman"/>
          <w:sz w:val="24"/>
          <w:szCs w:val="24"/>
        </w:rPr>
        <w:t>ТЕХНОЛОГИЧЕСКАЯ КАРТА</w:t>
      </w:r>
    </w:p>
    <w:p w14:paraId="4B8C509D" w14:textId="77777777" w:rsidR="00507623" w:rsidRPr="00507623" w:rsidRDefault="00507623" w:rsidP="00507623">
      <w:pPr>
        <w:spacing w:after="0" w:line="360" w:lineRule="auto"/>
        <w:ind w:left="567" w:firstLine="142"/>
        <w:rPr>
          <w:rFonts w:ascii="Times New Roman" w:hAnsi="Times New Roman" w:cs="Times New Roman"/>
          <w:sz w:val="24"/>
          <w:szCs w:val="24"/>
        </w:rPr>
      </w:pPr>
      <w:r w:rsidRPr="00507623">
        <w:rPr>
          <w:rFonts w:ascii="Times New Roman" w:hAnsi="Times New Roman" w:cs="Times New Roman"/>
          <w:sz w:val="24"/>
          <w:szCs w:val="24"/>
        </w:rPr>
        <w:t>Дата проведения занятия: «19» февраля 2025 г.</w:t>
      </w:r>
    </w:p>
    <w:p w14:paraId="60FD7D76" w14:textId="77777777" w:rsidR="00507623" w:rsidRPr="00507623" w:rsidRDefault="00507623" w:rsidP="00507623">
      <w:pPr>
        <w:spacing w:after="0" w:line="360" w:lineRule="auto"/>
        <w:ind w:left="567" w:firstLine="142"/>
        <w:rPr>
          <w:rFonts w:ascii="Times New Roman" w:hAnsi="Times New Roman" w:cs="Times New Roman"/>
          <w:sz w:val="24"/>
          <w:szCs w:val="24"/>
        </w:rPr>
      </w:pPr>
      <w:r w:rsidRPr="00507623">
        <w:rPr>
          <w:rFonts w:ascii="Times New Roman" w:hAnsi="Times New Roman" w:cs="Times New Roman"/>
          <w:sz w:val="24"/>
          <w:szCs w:val="24"/>
        </w:rPr>
        <w:t>Творческое объединение: «Юность». Педагог: Гульбис Анастасия Юрьевна</w:t>
      </w:r>
    </w:p>
    <w:p w14:paraId="77C2FD51" w14:textId="77777777" w:rsidR="00507623" w:rsidRPr="00507623" w:rsidRDefault="00507623" w:rsidP="00507623">
      <w:pPr>
        <w:spacing w:after="0" w:line="360" w:lineRule="auto"/>
        <w:ind w:left="567" w:firstLine="142"/>
        <w:rPr>
          <w:rFonts w:ascii="Times New Roman" w:hAnsi="Times New Roman" w:cs="Times New Roman"/>
          <w:sz w:val="24"/>
          <w:szCs w:val="24"/>
        </w:rPr>
      </w:pPr>
      <w:r w:rsidRPr="00507623">
        <w:rPr>
          <w:rFonts w:ascii="Times New Roman" w:hAnsi="Times New Roman" w:cs="Times New Roman"/>
          <w:sz w:val="24"/>
          <w:szCs w:val="24"/>
        </w:rPr>
        <w:t>Тема занятия:</w:t>
      </w:r>
      <w:r w:rsidRPr="00507623">
        <w:rPr>
          <w:rFonts w:ascii="Times New Roman" w:hAnsi="Times New Roman" w:cs="Times New Roman"/>
          <w:bCs/>
          <w:color w:val="000000"/>
          <w:sz w:val="24"/>
          <w:szCs w:val="24"/>
        </w:rPr>
        <w:t xml:space="preserve"> «Жанровое разнообразие музыки. Роль песни в годы войны».</w:t>
      </w:r>
    </w:p>
    <w:p w14:paraId="0E7D0A62" w14:textId="77777777" w:rsidR="00507623" w:rsidRPr="00507623" w:rsidRDefault="00507623" w:rsidP="00507623">
      <w:pPr>
        <w:spacing w:after="0" w:line="240" w:lineRule="auto"/>
        <w:ind w:firstLine="709"/>
        <w:rPr>
          <w:rFonts w:ascii="Times New Roman" w:hAnsi="Times New Roman" w:cs="Times New Roman"/>
          <w:color w:val="000000"/>
          <w:sz w:val="24"/>
          <w:szCs w:val="24"/>
        </w:rPr>
      </w:pPr>
      <w:r w:rsidRPr="00507623">
        <w:rPr>
          <w:rFonts w:ascii="Times New Roman" w:hAnsi="Times New Roman" w:cs="Times New Roman"/>
          <w:b/>
          <w:bCs/>
          <w:color w:val="000000"/>
          <w:sz w:val="24"/>
          <w:szCs w:val="24"/>
        </w:rPr>
        <w:lastRenderedPageBreak/>
        <w:t xml:space="preserve">Цель: </w:t>
      </w:r>
      <w:r w:rsidRPr="00507623">
        <w:rPr>
          <w:rFonts w:ascii="Times New Roman" w:hAnsi="Times New Roman" w:cs="Times New Roman"/>
          <w:color w:val="181818"/>
          <w:sz w:val="24"/>
          <w:szCs w:val="24"/>
          <w:shd w:val="clear" w:color="auto" w:fill="FFFFFF"/>
        </w:rPr>
        <w:t xml:space="preserve">Создать условия для формирования у воспитанников чувства патриотизма и любви к Родине. </w:t>
      </w:r>
    </w:p>
    <w:p w14:paraId="6E04121D" w14:textId="77777777" w:rsidR="00507623" w:rsidRPr="00507623" w:rsidRDefault="00507623" w:rsidP="00507623">
      <w:pPr>
        <w:spacing w:after="0" w:line="240" w:lineRule="auto"/>
        <w:ind w:firstLine="709"/>
        <w:rPr>
          <w:rFonts w:ascii="Times New Roman" w:hAnsi="Times New Roman" w:cs="Times New Roman"/>
          <w:b/>
          <w:bCs/>
          <w:color w:val="000000"/>
          <w:sz w:val="24"/>
          <w:szCs w:val="24"/>
        </w:rPr>
      </w:pPr>
      <w:r w:rsidRPr="00507623">
        <w:rPr>
          <w:rFonts w:ascii="Times New Roman" w:hAnsi="Times New Roman" w:cs="Times New Roman"/>
          <w:b/>
          <w:bCs/>
          <w:color w:val="000000"/>
          <w:sz w:val="24"/>
          <w:szCs w:val="24"/>
        </w:rPr>
        <w:t>Задачи:</w:t>
      </w:r>
    </w:p>
    <w:p w14:paraId="2D37CB70" w14:textId="77777777" w:rsidR="00507623" w:rsidRPr="00507623" w:rsidRDefault="00507623" w:rsidP="00507623">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b/>
          <w:bCs/>
          <w:color w:val="181818"/>
          <w:sz w:val="24"/>
          <w:szCs w:val="24"/>
        </w:rPr>
        <w:t>Образовательные:</w:t>
      </w:r>
    </w:p>
    <w:p w14:paraId="5084468D" w14:textId="77777777" w:rsidR="00507623" w:rsidRPr="00507623" w:rsidRDefault="00507623"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Научить различать жанры музыки;</w:t>
      </w:r>
    </w:p>
    <w:p w14:paraId="7D937845" w14:textId="77777777" w:rsidR="00507623" w:rsidRPr="00507623" w:rsidRDefault="00507623"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обучить вокальной технике в движении;</w:t>
      </w:r>
    </w:p>
    <w:p w14:paraId="1D79E23C" w14:textId="77777777" w:rsidR="00507623" w:rsidRPr="00507623" w:rsidRDefault="00507623"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научить правильно держать корпус во время исполнительства;</w:t>
      </w:r>
    </w:p>
    <w:p w14:paraId="67E8D250" w14:textId="77777777" w:rsidR="00507623" w:rsidRPr="00507623" w:rsidRDefault="00507623" w:rsidP="00507623">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b/>
          <w:bCs/>
          <w:color w:val="181818"/>
          <w:sz w:val="24"/>
          <w:szCs w:val="24"/>
        </w:rPr>
        <w:t>Развивающие:</w:t>
      </w:r>
    </w:p>
    <w:p w14:paraId="69D941F1" w14:textId="77777777" w:rsidR="00507623" w:rsidRPr="00507623" w:rsidRDefault="00507623"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развить у учащихся вокальные данные;</w:t>
      </w:r>
    </w:p>
    <w:p w14:paraId="4EC3B68E" w14:textId="77777777" w:rsidR="00507623" w:rsidRPr="00507623" w:rsidRDefault="00507623"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развить технику ансамблевого исполнения;</w:t>
      </w:r>
    </w:p>
    <w:p w14:paraId="453F5707" w14:textId="77777777" w:rsidR="00507623" w:rsidRPr="00507623" w:rsidRDefault="00507623"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развивать музыкальный слух;</w:t>
      </w:r>
    </w:p>
    <w:p w14:paraId="29FA8189" w14:textId="77777777" w:rsidR="00507623" w:rsidRPr="00507623" w:rsidRDefault="00507623"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развивать стойкость во время исполнения музыкального произведения;</w:t>
      </w:r>
    </w:p>
    <w:p w14:paraId="0A481E05" w14:textId="77777777" w:rsidR="00507623" w:rsidRPr="00507623" w:rsidRDefault="00507623"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развивать умение эмоционального выражения в процессе работы над произведением;</w:t>
      </w:r>
    </w:p>
    <w:p w14:paraId="0BB4509B" w14:textId="77777777" w:rsidR="00507623" w:rsidRPr="00507623" w:rsidRDefault="00507623" w:rsidP="00507623">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507623">
        <w:rPr>
          <w:rFonts w:ascii="Times New Roman" w:eastAsia="Times New Roman" w:hAnsi="Times New Roman" w:cs="Times New Roman"/>
          <w:b/>
          <w:bCs/>
          <w:color w:val="000000"/>
          <w:sz w:val="24"/>
          <w:szCs w:val="24"/>
        </w:rPr>
        <w:t>Воспитательные:</w:t>
      </w:r>
    </w:p>
    <w:p w14:paraId="1F84F2EC" w14:textId="77777777" w:rsidR="00507623" w:rsidRPr="00507623" w:rsidRDefault="00507623" w:rsidP="00664BD3">
      <w:pPr>
        <w:pStyle w:val="a4"/>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000000"/>
          <w:sz w:val="24"/>
          <w:szCs w:val="24"/>
        </w:rPr>
        <w:t>способствовать воспитанию эмоциональной отзывчивости, творческого отношения к музыкальному материалу;</w:t>
      </w:r>
    </w:p>
    <w:p w14:paraId="4A680C71" w14:textId="77777777" w:rsidR="00507623" w:rsidRPr="00507623" w:rsidRDefault="00507623" w:rsidP="00664BD3">
      <w:pPr>
        <w:pStyle w:val="a4"/>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000000"/>
          <w:sz w:val="24"/>
          <w:szCs w:val="24"/>
        </w:rPr>
        <w:t>содействовать формированию сплоченной музыкальной группы из членов творческого коллектива;</w:t>
      </w:r>
    </w:p>
    <w:p w14:paraId="14B23A8C" w14:textId="77777777" w:rsidR="00507623" w:rsidRPr="00507623" w:rsidRDefault="00507623" w:rsidP="00664BD3">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507623">
        <w:rPr>
          <w:rFonts w:ascii="Times New Roman" w:eastAsia="Times New Roman" w:hAnsi="Times New Roman" w:cs="Times New Roman"/>
          <w:color w:val="000000"/>
          <w:sz w:val="24"/>
          <w:szCs w:val="24"/>
        </w:rPr>
        <w:t>способствовать формированию навыков само- и взаимооценки своей творческой деятельности у учащихся.</w:t>
      </w:r>
    </w:p>
    <w:p w14:paraId="147CCB21" w14:textId="77777777" w:rsidR="00507623" w:rsidRPr="00507623" w:rsidRDefault="00507623" w:rsidP="00664BD3">
      <w:pPr>
        <w:pStyle w:val="a4"/>
        <w:numPr>
          <w:ilvl w:val="0"/>
          <w:numId w:val="3"/>
        </w:numPr>
        <w:shd w:val="clear" w:color="auto" w:fill="FFFFFF"/>
        <w:spacing w:after="0" w:line="240" w:lineRule="auto"/>
        <w:jc w:val="both"/>
        <w:rPr>
          <w:rFonts w:ascii="Times New Roman" w:eastAsia="Times New Roman" w:hAnsi="Times New Roman" w:cs="Times New Roman"/>
          <w:color w:val="181818"/>
          <w:sz w:val="24"/>
          <w:szCs w:val="24"/>
        </w:rPr>
      </w:pPr>
      <w:r w:rsidRPr="00507623">
        <w:rPr>
          <w:rFonts w:ascii="Times New Roman" w:eastAsia="Times New Roman" w:hAnsi="Times New Roman" w:cs="Times New Roman"/>
          <w:color w:val="181818"/>
          <w:sz w:val="24"/>
          <w:szCs w:val="24"/>
        </w:rPr>
        <w:t>воспитывать</w:t>
      </w:r>
      <w:r w:rsidRPr="00507623">
        <w:rPr>
          <w:rFonts w:ascii="Times New Roman" w:eastAsia="Times New Roman" w:hAnsi="Times New Roman" w:cs="Times New Roman"/>
          <w:b/>
          <w:bCs/>
          <w:color w:val="181818"/>
          <w:sz w:val="24"/>
          <w:szCs w:val="24"/>
        </w:rPr>
        <w:t> </w:t>
      </w:r>
      <w:r w:rsidRPr="00507623">
        <w:rPr>
          <w:rFonts w:ascii="Times New Roman" w:eastAsia="Times New Roman" w:hAnsi="Times New Roman" w:cs="Times New Roman"/>
          <w:color w:val="181818"/>
          <w:sz w:val="24"/>
          <w:szCs w:val="24"/>
        </w:rPr>
        <w:t>патриотические чувства у подрастающего поколения, любовь к своей Родине, уважение к старшему поколению через музыку, написанную в годы войны</w:t>
      </w:r>
    </w:p>
    <w:p w14:paraId="1289624B" w14:textId="77777777" w:rsidR="00507623" w:rsidRPr="00507623" w:rsidRDefault="00507623" w:rsidP="00507623">
      <w:pPr>
        <w:shd w:val="clear" w:color="auto" w:fill="FFFFFF"/>
        <w:spacing w:after="0" w:line="240" w:lineRule="auto"/>
        <w:ind w:left="709"/>
        <w:jc w:val="both"/>
        <w:rPr>
          <w:rFonts w:ascii="Times New Roman" w:eastAsia="Times New Roman" w:hAnsi="Times New Roman" w:cs="Times New Roman"/>
          <w:color w:val="181818"/>
          <w:sz w:val="24"/>
          <w:szCs w:val="24"/>
        </w:rPr>
      </w:pPr>
    </w:p>
    <w:p w14:paraId="3B8C9EA7" w14:textId="77777777" w:rsidR="00507623" w:rsidRPr="00507623" w:rsidRDefault="00507623" w:rsidP="00507623">
      <w:pPr>
        <w:ind w:left="709"/>
        <w:rPr>
          <w:rFonts w:ascii="Times New Roman" w:eastAsia="Times New Roman" w:hAnsi="Times New Roman" w:cs="Times New Roman"/>
          <w:sz w:val="24"/>
          <w:szCs w:val="24"/>
        </w:rPr>
      </w:pPr>
      <w:r w:rsidRPr="00507623">
        <w:rPr>
          <w:rFonts w:ascii="Times New Roman" w:hAnsi="Times New Roman" w:cs="Times New Roman"/>
          <w:sz w:val="24"/>
          <w:szCs w:val="24"/>
        </w:rPr>
        <w:t xml:space="preserve">Тип занятия: </w:t>
      </w:r>
      <w:r w:rsidRPr="00507623">
        <w:rPr>
          <w:rFonts w:ascii="Times New Roman" w:eastAsia="Times New Roman" w:hAnsi="Times New Roman" w:cs="Times New Roman"/>
          <w:sz w:val="24"/>
          <w:szCs w:val="24"/>
        </w:rPr>
        <w:t xml:space="preserve">Комбинированное занятие </w:t>
      </w:r>
    </w:p>
    <w:p w14:paraId="1CAF4A7B" w14:textId="77777777" w:rsidR="00507623" w:rsidRPr="00507623" w:rsidRDefault="00507623" w:rsidP="00507623">
      <w:pPr>
        <w:pStyle w:val="ac"/>
        <w:shd w:val="clear" w:color="auto" w:fill="FFFFFF"/>
        <w:spacing w:before="0" w:beforeAutospacing="0" w:after="0" w:afterAutospacing="0" w:line="360" w:lineRule="auto"/>
        <w:ind w:left="709" w:firstLine="142"/>
      </w:pPr>
    </w:p>
    <w:p w14:paraId="0BC9140C" w14:textId="77777777" w:rsidR="00507623" w:rsidRPr="00507623" w:rsidRDefault="00507623" w:rsidP="00507623">
      <w:pPr>
        <w:spacing w:after="0" w:line="240" w:lineRule="auto"/>
        <w:ind w:left="851"/>
        <w:rPr>
          <w:rFonts w:ascii="Times New Roman" w:hAnsi="Times New Roman" w:cs="Times New Roman"/>
          <w:color w:val="000000"/>
          <w:sz w:val="24"/>
          <w:szCs w:val="24"/>
        </w:rPr>
      </w:pPr>
      <w:r w:rsidRPr="00507623">
        <w:rPr>
          <w:rFonts w:ascii="Times New Roman" w:hAnsi="Times New Roman" w:cs="Times New Roman"/>
          <w:sz w:val="24"/>
          <w:szCs w:val="24"/>
        </w:rPr>
        <w:t xml:space="preserve">Методы и формы организации работы: </w:t>
      </w:r>
      <w:r w:rsidRPr="00507623">
        <w:rPr>
          <w:rFonts w:ascii="Times New Roman" w:hAnsi="Times New Roman" w:cs="Times New Roman"/>
          <w:color w:val="181818"/>
          <w:sz w:val="24"/>
          <w:szCs w:val="24"/>
          <w:shd w:val="clear" w:color="auto" w:fill="FFFFFF"/>
        </w:rPr>
        <w:t>словесный (объяснение, беседа, диалог), метод практической работы, наглядный метод (наблюдение, демонстрация), метод мо</w:t>
      </w:r>
      <w:r w:rsidRPr="00507623">
        <w:rPr>
          <w:rFonts w:ascii="Times New Roman" w:hAnsi="Times New Roman" w:cs="Times New Roman"/>
          <w:color w:val="181818"/>
          <w:sz w:val="24"/>
          <w:szCs w:val="24"/>
          <w:shd w:val="clear" w:color="auto" w:fill="FFFFFF"/>
        </w:rPr>
        <w:lastRenderedPageBreak/>
        <w:t>тивации (поощрение, эмоциональное стимулирование), методы контроля и коррекции (наблюдение, педагогическая оценка, рефлексия).</w:t>
      </w:r>
    </w:p>
    <w:p w14:paraId="3C12CF26" w14:textId="77777777" w:rsidR="00507623" w:rsidRPr="00507623" w:rsidRDefault="00507623" w:rsidP="00507623">
      <w:pPr>
        <w:pStyle w:val="ac"/>
        <w:shd w:val="clear" w:color="auto" w:fill="FFFFFF"/>
        <w:spacing w:before="0" w:beforeAutospacing="0" w:after="0" w:afterAutospacing="0" w:line="360" w:lineRule="auto"/>
        <w:ind w:left="567" w:firstLine="142"/>
      </w:pPr>
      <w:r w:rsidRPr="00507623">
        <w:t xml:space="preserve"> Форма– групповая.</w:t>
      </w:r>
    </w:p>
    <w:p w14:paraId="38A1C6E3" w14:textId="77777777" w:rsidR="00507623" w:rsidRPr="00507623" w:rsidRDefault="00507623" w:rsidP="00507623">
      <w:pPr>
        <w:spacing w:after="0" w:line="240" w:lineRule="auto"/>
        <w:ind w:left="567" w:firstLine="142"/>
        <w:rPr>
          <w:rFonts w:ascii="Times New Roman" w:hAnsi="Times New Roman" w:cs="Times New Roman"/>
          <w:color w:val="000000"/>
          <w:sz w:val="24"/>
          <w:szCs w:val="24"/>
        </w:rPr>
      </w:pPr>
      <w:r w:rsidRPr="00507623">
        <w:rPr>
          <w:rFonts w:ascii="Times New Roman" w:hAnsi="Times New Roman" w:cs="Times New Roman"/>
          <w:sz w:val="24"/>
          <w:szCs w:val="24"/>
        </w:rPr>
        <w:t xml:space="preserve">          Оборудование:</w:t>
      </w:r>
      <w:r w:rsidRPr="00507623">
        <w:rPr>
          <w:rFonts w:ascii="Times New Roman" w:hAnsi="Times New Roman" w:cs="Times New Roman"/>
          <w:bCs/>
          <w:color w:val="000000"/>
          <w:sz w:val="24"/>
          <w:szCs w:val="24"/>
        </w:rPr>
        <w:t xml:space="preserve"> </w:t>
      </w:r>
      <w:r w:rsidRPr="00507623">
        <w:rPr>
          <w:rFonts w:ascii="Times New Roman" w:hAnsi="Times New Roman" w:cs="Times New Roman"/>
          <w:color w:val="000000"/>
          <w:sz w:val="24"/>
          <w:szCs w:val="24"/>
        </w:rPr>
        <w:t>фортепиано, колонка, фонограмма, проектор, экран.</w:t>
      </w:r>
    </w:p>
    <w:p w14:paraId="3157C363" w14:textId="77777777" w:rsidR="00507623" w:rsidRPr="00507623" w:rsidRDefault="00507623" w:rsidP="00507623">
      <w:pPr>
        <w:spacing w:after="0" w:line="240" w:lineRule="auto"/>
        <w:ind w:left="567" w:firstLine="142"/>
        <w:rPr>
          <w:rFonts w:ascii="Times New Roman" w:hAnsi="Times New Roman" w:cs="Times New Roman"/>
          <w:color w:val="000000"/>
          <w:sz w:val="24"/>
          <w:szCs w:val="24"/>
        </w:rPr>
      </w:pPr>
    </w:p>
    <w:p w14:paraId="0EEF8D67" w14:textId="77777777" w:rsidR="00507623" w:rsidRPr="00507623" w:rsidRDefault="00507623" w:rsidP="00507623">
      <w:pPr>
        <w:spacing w:after="0" w:line="240" w:lineRule="auto"/>
        <w:ind w:left="567" w:firstLine="142"/>
        <w:rPr>
          <w:rFonts w:ascii="Times New Roman" w:hAnsi="Times New Roman" w:cs="Times New Roman"/>
          <w:color w:val="000000"/>
          <w:sz w:val="24"/>
          <w:szCs w:val="24"/>
        </w:rPr>
      </w:pPr>
    </w:p>
    <w:tbl>
      <w:tblPr>
        <w:tblStyle w:val="a3"/>
        <w:tblW w:w="7621" w:type="dxa"/>
        <w:tblLayout w:type="fixed"/>
        <w:tblLook w:val="04A0" w:firstRow="1" w:lastRow="0" w:firstColumn="1" w:lastColumn="0" w:noHBand="0" w:noVBand="1"/>
      </w:tblPr>
      <w:tblGrid>
        <w:gridCol w:w="959"/>
        <w:gridCol w:w="1843"/>
        <w:gridCol w:w="1842"/>
        <w:gridCol w:w="1701"/>
        <w:gridCol w:w="1276"/>
      </w:tblGrid>
      <w:tr w:rsidR="00507623" w:rsidRPr="00507623" w14:paraId="30933F8A" w14:textId="77777777" w:rsidTr="00507623">
        <w:trPr>
          <w:trHeight w:val="699"/>
        </w:trPr>
        <w:tc>
          <w:tcPr>
            <w:tcW w:w="959" w:type="dxa"/>
          </w:tcPr>
          <w:p w14:paraId="17105321"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 xml:space="preserve">Этапы </w:t>
            </w:r>
          </w:p>
        </w:tc>
        <w:tc>
          <w:tcPr>
            <w:tcW w:w="1843" w:type="dxa"/>
          </w:tcPr>
          <w:p w14:paraId="28315F78" w14:textId="5B318D22"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Этапы учебного</w:t>
            </w:r>
            <w:r>
              <w:rPr>
                <w:rFonts w:ascii="Times New Roman" w:hAnsi="Times New Roman" w:cs="Times New Roman"/>
                <w:sz w:val="24"/>
                <w:szCs w:val="24"/>
              </w:rPr>
              <w:t xml:space="preserve"> </w:t>
            </w:r>
            <w:r w:rsidRPr="00507623">
              <w:rPr>
                <w:rFonts w:ascii="Times New Roman" w:hAnsi="Times New Roman" w:cs="Times New Roman"/>
                <w:sz w:val="24"/>
                <w:szCs w:val="24"/>
              </w:rPr>
              <w:t>занятия</w:t>
            </w:r>
          </w:p>
        </w:tc>
        <w:tc>
          <w:tcPr>
            <w:tcW w:w="1842" w:type="dxa"/>
          </w:tcPr>
          <w:p w14:paraId="0928475A"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 xml:space="preserve">Деятельность педагога  </w:t>
            </w:r>
          </w:p>
        </w:tc>
        <w:tc>
          <w:tcPr>
            <w:tcW w:w="1701" w:type="dxa"/>
          </w:tcPr>
          <w:p w14:paraId="6946097B"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 xml:space="preserve">Деятельность обучающихся  </w:t>
            </w:r>
          </w:p>
        </w:tc>
        <w:tc>
          <w:tcPr>
            <w:tcW w:w="1276" w:type="dxa"/>
          </w:tcPr>
          <w:p w14:paraId="3EE69FF5"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 xml:space="preserve">Результаты </w:t>
            </w:r>
          </w:p>
        </w:tc>
      </w:tr>
      <w:tr w:rsidR="00507623" w:rsidRPr="00507623" w14:paraId="4949F5E6" w14:textId="77777777" w:rsidTr="00507623">
        <w:trPr>
          <w:trHeight w:val="416"/>
        </w:trPr>
        <w:tc>
          <w:tcPr>
            <w:tcW w:w="959" w:type="dxa"/>
          </w:tcPr>
          <w:p w14:paraId="1BF95A31"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Подготовительный</w:t>
            </w:r>
          </w:p>
          <w:p w14:paraId="4805C119" w14:textId="77777777" w:rsidR="00507623" w:rsidRPr="00507623" w:rsidRDefault="00507623" w:rsidP="00FE00B4">
            <w:pPr>
              <w:ind w:left="567" w:firstLine="142"/>
              <w:rPr>
                <w:rFonts w:ascii="Times New Roman" w:hAnsi="Times New Roman" w:cs="Times New Roman"/>
                <w:sz w:val="24"/>
                <w:szCs w:val="24"/>
              </w:rPr>
            </w:pPr>
          </w:p>
        </w:tc>
        <w:tc>
          <w:tcPr>
            <w:tcW w:w="1843" w:type="dxa"/>
          </w:tcPr>
          <w:p w14:paraId="1FCDB7DF"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Организационная часть</w:t>
            </w:r>
          </w:p>
        </w:tc>
        <w:tc>
          <w:tcPr>
            <w:tcW w:w="1842" w:type="dxa"/>
          </w:tcPr>
          <w:p w14:paraId="3213AD0B" w14:textId="77777777" w:rsidR="00507623" w:rsidRPr="00507623" w:rsidRDefault="00507623" w:rsidP="00FE00B4">
            <w:pPr>
              <w:rPr>
                <w:rFonts w:ascii="Times New Roman" w:hAnsi="Times New Roman" w:cs="Times New Roman"/>
                <w:i/>
                <w:sz w:val="24"/>
                <w:szCs w:val="24"/>
              </w:rPr>
            </w:pPr>
            <w:r w:rsidRPr="00507623">
              <w:rPr>
                <w:rFonts w:ascii="Times New Roman" w:hAnsi="Times New Roman" w:cs="Times New Roman"/>
                <w:i/>
                <w:sz w:val="24"/>
                <w:szCs w:val="24"/>
              </w:rPr>
              <w:t>Приветствует обучающихся.</w:t>
            </w:r>
          </w:p>
          <w:p w14:paraId="37E26054" w14:textId="77777777" w:rsidR="00507623" w:rsidRPr="00507623" w:rsidRDefault="00507623" w:rsidP="00FE00B4">
            <w:pPr>
              <w:pStyle w:val="10"/>
              <w:spacing w:after="0" w:line="240" w:lineRule="auto"/>
              <w:ind w:left="0"/>
              <w:rPr>
                <w:rFonts w:ascii="Times New Roman" w:hAnsi="Times New Roman" w:cs="Times New Roman"/>
                <w:color w:val="000000"/>
                <w:sz w:val="24"/>
                <w:szCs w:val="24"/>
                <w:shd w:val="clear" w:color="auto" w:fill="FFFFFF"/>
              </w:rPr>
            </w:pPr>
            <w:r w:rsidRPr="00507623">
              <w:rPr>
                <w:rFonts w:ascii="Times New Roman" w:hAnsi="Times New Roman" w:cs="Times New Roman"/>
                <w:sz w:val="24"/>
                <w:szCs w:val="24"/>
              </w:rPr>
              <w:t xml:space="preserve">- </w:t>
            </w:r>
            <w:r w:rsidRPr="00507623">
              <w:rPr>
                <w:rFonts w:ascii="Times New Roman" w:hAnsi="Times New Roman" w:cs="Times New Roman"/>
                <w:color w:val="000000"/>
                <w:sz w:val="24"/>
                <w:szCs w:val="24"/>
                <w:shd w:val="clear" w:color="auto" w:fill="FFFFFF"/>
              </w:rPr>
              <w:t xml:space="preserve">Здравствуйте дети, посмотрите друг на друга, все ли на месте? </w:t>
            </w:r>
          </w:p>
          <w:p w14:paraId="02964E7C" w14:textId="77777777" w:rsidR="00507623" w:rsidRPr="00507623" w:rsidRDefault="00507623" w:rsidP="00FE00B4">
            <w:pPr>
              <w:pStyle w:val="10"/>
              <w:spacing w:after="0" w:line="240" w:lineRule="auto"/>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как вы думаете, чему будет посвящено наше сегодняшнее занятие? Посмотрите внимательно на экран, с чем у вас ассоциируется картинка?</w:t>
            </w:r>
          </w:p>
          <w:p w14:paraId="5B4DA7F6" w14:textId="77777777" w:rsidR="00507623" w:rsidRPr="00507623" w:rsidRDefault="00507623" w:rsidP="00FE00B4">
            <w:pPr>
              <w:pStyle w:val="10"/>
              <w:spacing w:after="0" w:line="240" w:lineRule="auto"/>
              <w:ind w:left="0"/>
              <w:rPr>
                <w:rFonts w:ascii="Times New Roman" w:hAnsi="Times New Roman" w:cs="Times New Roman"/>
                <w:i/>
                <w:iCs/>
                <w:color w:val="000000"/>
                <w:sz w:val="24"/>
                <w:szCs w:val="24"/>
              </w:rPr>
            </w:pPr>
            <w:r w:rsidRPr="00507623">
              <w:rPr>
                <w:rFonts w:ascii="Times New Roman" w:hAnsi="Times New Roman" w:cs="Times New Roman"/>
                <w:i/>
                <w:iCs/>
                <w:color w:val="000000"/>
                <w:sz w:val="24"/>
                <w:szCs w:val="24"/>
              </w:rPr>
              <w:t>Озвучивает тему занятия</w:t>
            </w:r>
          </w:p>
          <w:p w14:paraId="4D317C0F" w14:textId="77777777" w:rsidR="00507623" w:rsidRPr="00507623" w:rsidRDefault="00507623" w:rsidP="00FE00B4">
            <w:pPr>
              <w:pStyle w:val="10"/>
              <w:spacing w:after="0" w:line="240" w:lineRule="auto"/>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 Правильно, наше занятие будет посвящено музыкантам в годы Великой Отечественной вой</w:t>
            </w:r>
            <w:r w:rsidRPr="00507623">
              <w:rPr>
                <w:rFonts w:ascii="Times New Roman" w:hAnsi="Times New Roman" w:cs="Times New Roman"/>
                <w:color w:val="000000"/>
                <w:sz w:val="24"/>
                <w:szCs w:val="24"/>
              </w:rPr>
              <w:lastRenderedPageBreak/>
              <w:t xml:space="preserve">ны. </w:t>
            </w:r>
          </w:p>
          <w:p w14:paraId="7E71274F" w14:textId="77777777" w:rsidR="00507623" w:rsidRPr="00507623" w:rsidRDefault="00507623" w:rsidP="00FE00B4">
            <w:pPr>
              <w:pStyle w:val="10"/>
              <w:spacing w:after="0" w:line="240" w:lineRule="auto"/>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 xml:space="preserve">На военную тему мы не раз с вами беседовали, учили военные песни, анализировали смысл произведений. А сегодня мы с вами окунемся в военные годы и узнаем какая роль была у артистов и музыкантов в годы войны. </w:t>
            </w:r>
          </w:p>
          <w:p w14:paraId="55FDF610" w14:textId="77777777" w:rsidR="00507623" w:rsidRPr="00507623" w:rsidRDefault="00507623" w:rsidP="00FE00B4">
            <w:pPr>
              <w:pStyle w:val="10"/>
              <w:spacing w:after="0" w:line="240" w:lineRule="auto"/>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Как вы думаете, что такого важного делали артисты, чем они могли помочь людям в столь непростое время, ведь на улице война, и, казалось бы, нет места творчеству. Мне бы хотелось узнать ваше мнение.</w:t>
            </w:r>
          </w:p>
          <w:p w14:paraId="0AD5A11A" w14:textId="77777777" w:rsidR="00507623" w:rsidRPr="00507623" w:rsidRDefault="00507623" w:rsidP="00FE00B4">
            <w:pPr>
              <w:pStyle w:val="10"/>
              <w:spacing w:after="0" w:line="240" w:lineRule="auto"/>
              <w:ind w:left="0"/>
              <w:contextualSpacing/>
              <w:rPr>
                <w:rFonts w:ascii="Times New Roman" w:hAnsi="Times New Roman" w:cs="Times New Roman"/>
                <w:sz w:val="24"/>
                <w:szCs w:val="24"/>
              </w:rPr>
            </w:pPr>
          </w:p>
        </w:tc>
        <w:tc>
          <w:tcPr>
            <w:tcW w:w="1701" w:type="dxa"/>
          </w:tcPr>
          <w:p w14:paraId="40921B64"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lastRenderedPageBreak/>
              <w:t>Обучающиеся приветствуют друг друга.</w:t>
            </w:r>
          </w:p>
          <w:p w14:paraId="4031A6F7" w14:textId="77777777" w:rsidR="00507623" w:rsidRPr="00507623" w:rsidRDefault="00507623" w:rsidP="00FE00B4">
            <w:pPr>
              <w:rPr>
                <w:rFonts w:ascii="Times New Roman" w:hAnsi="Times New Roman" w:cs="Times New Roman"/>
                <w:sz w:val="24"/>
                <w:szCs w:val="24"/>
              </w:rPr>
            </w:pPr>
          </w:p>
          <w:p w14:paraId="4BDF3130"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 xml:space="preserve">Анализируют картинку </w:t>
            </w:r>
          </w:p>
          <w:p w14:paraId="4C6EE803" w14:textId="77777777" w:rsidR="00507623" w:rsidRPr="00507623" w:rsidRDefault="00507623" w:rsidP="00FE00B4">
            <w:pPr>
              <w:rPr>
                <w:rFonts w:ascii="Times New Roman" w:hAnsi="Times New Roman" w:cs="Times New Roman"/>
                <w:sz w:val="24"/>
                <w:szCs w:val="24"/>
              </w:rPr>
            </w:pPr>
          </w:p>
          <w:p w14:paraId="55C7924E" w14:textId="77777777" w:rsidR="00507623" w:rsidRPr="00507623" w:rsidRDefault="00507623" w:rsidP="00FE00B4">
            <w:pPr>
              <w:ind w:left="567" w:firstLine="142"/>
              <w:rPr>
                <w:rFonts w:ascii="Times New Roman" w:hAnsi="Times New Roman" w:cs="Times New Roman"/>
                <w:sz w:val="24"/>
                <w:szCs w:val="24"/>
              </w:rPr>
            </w:pPr>
          </w:p>
          <w:p w14:paraId="6444A4A8" w14:textId="77777777" w:rsidR="00507623" w:rsidRPr="00507623" w:rsidRDefault="00507623" w:rsidP="00FE00B4">
            <w:pPr>
              <w:rPr>
                <w:rFonts w:ascii="Times New Roman" w:hAnsi="Times New Roman" w:cs="Times New Roman"/>
                <w:sz w:val="24"/>
                <w:szCs w:val="24"/>
              </w:rPr>
            </w:pPr>
          </w:p>
          <w:p w14:paraId="386DB792" w14:textId="77777777" w:rsidR="00507623" w:rsidRPr="00507623" w:rsidRDefault="00507623" w:rsidP="00FE00B4">
            <w:pPr>
              <w:ind w:left="567" w:firstLine="142"/>
              <w:rPr>
                <w:rFonts w:ascii="Times New Roman" w:hAnsi="Times New Roman" w:cs="Times New Roman"/>
                <w:sz w:val="24"/>
                <w:szCs w:val="24"/>
              </w:rPr>
            </w:pPr>
          </w:p>
          <w:p w14:paraId="64281D26" w14:textId="77777777" w:rsidR="00507623" w:rsidRPr="00507623" w:rsidRDefault="00507623" w:rsidP="00FE00B4">
            <w:pPr>
              <w:ind w:left="567" w:firstLine="142"/>
              <w:rPr>
                <w:rFonts w:ascii="Times New Roman" w:hAnsi="Times New Roman" w:cs="Times New Roman"/>
                <w:sz w:val="24"/>
                <w:szCs w:val="24"/>
              </w:rPr>
            </w:pPr>
          </w:p>
          <w:p w14:paraId="71F33516" w14:textId="77777777" w:rsidR="00507623" w:rsidRPr="00507623" w:rsidRDefault="00507623" w:rsidP="00FE00B4">
            <w:pPr>
              <w:ind w:left="567" w:firstLine="142"/>
              <w:rPr>
                <w:rFonts w:ascii="Times New Roman" w:hAnsi="Times New Roman" w:cs="Times New Roman"/>
                <w:sz w:val="24"/>
                <w:szCs w:val="24"/>
              </w:rPr>
            </w:pPr>
          </w:p>
          <w:p w14:paraId="1A48779E" w14:textId="77777777" w:rsidR="00507623" w:rsidRPr="00507623" w:rsidRDefault="00507623" w:rsidP="00FE00B4">
            <w:pPr>
              <w:ind w:left="567" w:firstLine="142"/>
              <w:rPr>
                <w:rFonts w:ascii="Times New Roman" w:hAnsi="Times New Roman" w:cs="Times New Roman"/>
                <w:sz w:val="24"/>
                <w:szCs w:val="24"/>
              </w:rPr>
            </w:pPr>
          </w:p>
          <w:p w14:paraId="6921AE28" w14:textId="77777777" w:rsidR="00507623" w:rsidRPr="00507623" w:rsidRDefault="00507623" w:rsidP="00FE00B4">
            <w:pPr>
              <w:ind w:left="567" w:firstLine="142"/>
              <w:rPr>
                <w:rFonts w:ascii="Times New Roman" w:hAnsi="Times New Roman" w:cs="Times New Roman"/>
                <w:sz w:val="24"/>
                <w:szCs w:val="24"/>
              </w:rPr>
            </w:pPr>
          </w:p>
          <w:p w14:paraId="4C23127E" w14:textId="77777777" w:rsidR="00507623" w:rsidRPr="00507623" w:rsidRDefault="00507623" w:rsidP="00FE00B4">
            <w:pPr>
              <w:ind w:left="567" w:firstLine="142"/>
              <w:rPr>
                <w:rFonts w:ascii="Times New Roman" w:hAnsi="Times New Roman" w:cs="Times New Roman"/>
                <w:sz w:val="24"/>
                <w:szCs w:val="24"/>
              </w:rPr>
            </w:pPr>
          </w:p>
          <w:p w14:paraId="78893D11" w14:textId="77777777" w:rsidR="00507623" w:rsidRPr="00507623" w:rsidRDefault="00507623" w:rsidP="00FE00B4">
            <w:pPr>
              <w:rPr>
                <w:rFonts w:ascii="Times New Roman" w:hAnsi="Times New Roman" w:cs="Times New Roman"/>
                <w:sz w:val="24"/>
                <w:szCs w:val="24"/>
              </w:rPr>
            </w:pPr>
          </w:p>
          <w:p w14:paraId="43F8B873" w14:textId="77777777" w:rsidR="00507623" w:rsidRPr="00507623" w:rsidRDefault="00507623" w:rsidP="00FE00B4">
            <w:pPr>
              <w:rPr>
                <w:rFonts w:ascii="Times New Roman" w:hAnsi="Times New Roman" w:cs="Times New Roman"/>
                <w:i/>
                <w:iCs/>
                <w:sz w:val="24"/>
                <w:szCs w:val="24"/>
              </w:rPr>
            </w:pPr>
            <w:r w:rsidRPr="00507623">
              <w:rPr>
                <w:rFonts w:ascii="Times New Roman" w:hAnsi="Times New Roman" w:cs="Times New Roman"/>
                <w:sz w:val="24"/>
                <w:szCs w:val="24"/>
              </w:rPr>
              <w:t>Отвечают на вопрос</w:t>
            </w:r>
          </w:p>
        </w:tc>
        <w:tc>
          <w:tcPr>
            <w:tcW w:w="1276" w:type="dxa"/>
          </w:tcPr>
          <w:p w14:paraId="37C8F69C"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Организация внимания.</w:t>
            </w:r>
          </w:p>
          <w:p w14:paraId="33A9888D" w14:textId="77777777" w:rsidR="00507623" w:rsidRPr="00507623" w:rsidRDefault="00507623" w:rsidP="00FE00B4">
            <w:pPr>
              <w:ind w:left="567" w:firstLine="142"/>
              <w:rPr>
                <w:rFonts w:ascii="Times New Roman" w:hAnsi="Times New Roman" w:cs="Times New Roman"/>
                <w:sz w:val="24"/>
                <w:szCs w:val="24"/>
              </w:rPr>
            </w:pPr>
          </w:p>
          <w:p w14:paraId="09E866D0" w14:textId="77777777" w:rsidR="00507623" w:rsidRPr="00507623" w:rsidRDefault="00507623" w:rsidP="00FE00B4">
            <w:pPr>
              <w:ind w:left="567" w:firstLine="142"/>
              <w:rPr>
                <w:rFonts w:ascii="Times New Roman" w:hAnsi="Times New Roman" w:cs="Times New Roman"/>
                <w:sz w:val="24"/>
                <w:szCs w:val="24"/>
              </w:rPr>
            </w:pPr>
          </w:p>
          <w:p w14:paraId="33BCE805" w14:textId="77777777" w:rsidR="00507623" w:rsidRPr="00507623" w:rsidRDefault="00507623" w:rsidP="00FE00B4">
            <w:pPr>
              <w:ind w:left="567" w:firstLine="142"/>
              <w:rPr>
                <w:rFonts w:ascii="Times New Roman" w:hAnsi="Times New Roman" w:cs="Times New Roman"/>
                <w:sz w:val="24"/>
                <w:szCs w:val="24"/>
              </w:rPr>
            </w:pPr>
          </w:p>
          <w:p w14:paraId="711DD2F8" w14:textId="77777777" w:rsidR="00507623" w:rsidRPr="00507623" w:rsidRDefault="00507623" w:rsidP="00FE00B4">
            <w:pPr>
              <w:ind w:left="567" w:firstLine="142"/>
              <w:rPr>
                <w:rFonts w:ascii="Times New Roman" w:hAnsi="Times New Roman" w:cs="Times New Roman"/>
                <w:sz w:val="24"/>
                <w:szCs w:val="24"/>
              </w:rPr>
            </w:pPr>
          </w:p>
          <w:p w14:paraId="2033550E" w14:textId="77777777" w:rsidR="00507623" w:rsidRPr="00507623" w:rsidRDefault="00507623" w:rsidP="00FE00B4">
            <w:pPr>
              <w:rPr>
                <w:rFonts w:ascii="Times New Roman" w:hAnsi="Times New Roman" w:cs="Times New Roman"/>
                <w:sz w:val="24"/>
                <w:szCs w:val="24"/>
              </w:rPr>
            </w:pPr>
          </w:p>
          <w:p w14:paraId="6C52AF5C" w14:textId="77777777" w:rsidR="00507623" w:rsidRPr="00507623" w:rsidRDefault="00507623" w:rsidP="00FE00B4">
            <w:pPr>
              <w:rPr>
                <w:rFonts w:ascii="Times New Roman" w:hAnsi="Times New Roman" w:cs="Times New Roman"/>
                <w:sz w:val="24"/>
                <w:szCs w:val="24"/>
              </w:rPr>
            </w:pPr>
          </w:p>
          <w:p w14:paraId="3B1E3BE2" w14:textId="77777777" w:rsidR="00507623" w:rsidRPr="00507623" w:rsidRDefault="00507623" w:rsidP="00FE00B4">
            <w:pPr>
              <w:rPr>
                <w:rFonts w:ascii="Times New Roman" w:hAnsi="Times New Roman" w:cs="Times New Roman"/>
                <w:sz w:val="24"/>
                <w:szCs w:val="24"/>
              </w:rPr>
            </w:pPr>
          </w:p>
          <w:p w14:paraId="11EC1077" w14:textId="77777777" w:rsidR="00507623" w:rsidRPr="00507623" w:rsidRDefault="00507623" w:rsidP="00FE00B4">
            <w:pPr>
              <w:rPr>
                <w:rFonts w:ascii="Times New Roman" w:hAnsi="Times New Roman" w:cs="Times New Roman"/>
                <w:sz w:val="24"/>
                <w:szCs w:val="24"/>
              </w:rPr>
            </w:pPr>
          </w:p>
          <w:p w14:paraId="28406406"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Знакомство с темой занятия.</w:t>
            </w:r>
          </w:p>
        </w:tc>
      </w:tr>
      <w:tr w:rsidR="00507623" w:rsidRPr="00507623" w14:paraId="0634794A" w14:textId="77777777" w:rsidTr="00507623">
        <w:trPr>
          <w:trHeight w:val="834"/>
        </w:trPr>
        <w:tc>
          <w:tcPr>
            <w:tcW w:w="959" w:type="dxa"/>
          </w:tcPr>
          <w:p w14:paraId="356B497A"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 xml:space="preserve">Основной </w:t>
            </w:r>
          </w:p>
          <w:p w14:paraId="6FEEADC0" w14:textId="77777777" w:rsidR="00507623" w:rsidRPr="00507623" w:rsidRDefault="00507623" w:rsidP="00FE00B4">
            <w:pPr>
              <w:ind w:left="567" w:firstLine="142"/>
              <w:rPr>
                <w:rFonts w:ascii="Times New Roman" w:hAnsi="Times New Roman" w:cs="Times New Roman"/>
                <w:sz w:val="24"/>
                <w:szCs w:val="24"/>
              </w:rPr>
            </w:pPr>
          </w:p>
        </w:tc>
        <w:tc>
          <w:tcPr>
            <w:tcW w:w="1843" w:type="dxa"/>
          </w:tcPr>
          <w:p w14:paraId="328C9630" w14:textId="77777777" w:rsidR="00507623" w:rsidRPr="00507623" w:rsidRDefault="00507623" w:rsidP="00FE00B4">
            <w:pPr>
              <w:rPr>
                <w:rFonts w:ascii="Times New Roman" w:hAnsi="Times New Roman" w:cs="Times New Roman"/>
                <w:sz w:val="24"/>
                <w:szCs w:val="24"/>
              </w:rPr>
            </w:pPr>
            <w:r w:rsidRPr="00507623">
              <w:rPr>
                <w:rFonts w:ascii="Times New Roman" w:eastAsia="Times New Roman" w:hAnsi="Times New Roman" w:cs="Times New Roman"/>
                <w:sz w:val="24"/>
                <w:szCs w:val="24"/>
              </w:rPr>
              <w:t>Изложение материала и закрепление его</w:t>
            </w:r>
          </w:p>
        </w:tc>
        <w:tc>
          <w:tcPr>
            <w:tcW w:w="1842" w:type="dxa"/>
          </w:tcPr>
          <w:p w14:paraId="566A7798" w14:textId="77777777" w:rsidR="00507623" w:rsidRPr="00507623" w:rsidRDefault="00507623" w:rsidP="00FE00B4">
            <w:pPr>
              <w:pStyle w:val="10"/>
              <w:spacing w:after="0" w:line="240" w:lineRule="auto"/>
              <w:ind w:left="0"/>
              <w:rPr>
                <w:rFonts w:ascii="Times New Roman" w:hAnsi="Times New Roman" w:cs="Times New Roman"/>
                <w:color w:val="000000"/>
                <w:sz w:val="24"/>
                <w:szCs w:val="24"/>
              </w:rPr>
            </w:pPr>
            <w:r w:rsidRPr="00507623">
              <w:rPr>
                <w:rFonts w:ascii="Times New Roman" w:hAnsi="Times New Roman" w:cs="Times New Roman"/>
                <w:i/>
                <w:iCs/>
                <w:color w:val="000000"/>
                <w:sz w:val="24"/>
                <w:szCs w:val="24"/>
              </w:rPr>
              <w:t>Первый этап:</w:t>
            </w:r>
            <w:r w:rsidRPr="00507623">
              <w:rPr>
                <w:rFonts w:ascii="Times New Roman" w:hAnsi="Times New Roman" w:cs="Times New Roman"/>
                <w:color w:val="000000"/>
                <w:sz w:val="24"/>
                <w:szCs w:val="24"/>
              </w:rPr>
              <w:t xml:space="preserve"> </w:t>
            </w:r>
          </w:p>
          <w:p w14:paraId="4D7AD8FC"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 xml:space="preserve">Уже через два дня после </w:t>
            </w:r>
            <w:r w:rsidRPr="00507623">
              <w:rPr>
                <w:rFonts w:ascii="Times New Roman" w:hAnsi="Times New Roman" w:cs="Times New Roman"/>
                <w:sz w:val="24"/>
                <w:szCs w:val="24"/>
              </w:rPr>
              <w:lastRenderedPageBreak/>
              <w:t>начала Великой Отечественной войны актеры, певцы, танцоры, артисты цирка - все, кто мог служить «боевым средством победы над фашизмом»  - начали записываться во фронтовые бригады.</w:t>
            </w:r>
          </w:p>
          <w:p w14:paraId="7CE3226C"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Не было ни одной части, где бы ни побывали артисты. Под обстрелами, на передовой они показали 1 миллион 350 тысяч спектаклей и концертов.</w:t>
            </w:r>
          </w:p>
          <w:p w14:paraId="30AC7223" w14:textId="77777777" w:rsidR="00507623" w:rsidRPr="00507623" w:rsidRDefault="00507623" w:rsidP="00FE00B4">
            <w:pPr>
              <w:rPr>
                <w:rFonts w:ascii="Times New Roman" w:hAnsi="Times New Roman" w:cs="Times New Roman"/>
                <w:i/>
                <w:iCs/>
                <w:sz w:val="24"/>
                <w:szCs w:val="24"/>
              </w:rPr>
            </w:pPr>
            <w:r w:rsidRPr="00507623">
              <w:rPr>
                <w:rFonts w:ascii="Times New Roman" w:hAnsi="Times New Roman" w:cs="Times New Roman"/>
                <w:i/>
                <w:iCs/>
                <w:sz w:val="24"/>
                <w:szCs w:val="24"/>
              </w:rPr>
              <w:t>Второй этап:</w:t>
            </w:r>
          </w:p>
          <w:p w14:paraId="62A36794" w14:textId="77777777" w:rsidR="00507623" w:rsidRPr="00507623" w:rsidRDefault="00507623" w:rsidP="00FE00B4">
            <w:pPr>
              <w:pStyle w:val="10"/>
              <w:ind w:left="61"/>
              <w:rPr>
                <w:rFonts w:ascii="Times New Roman" w:hAnsi="Times New Roman" w:cs="Times New Roman"/>
                <w:sz w:val="24"/>
                <w:szCs w:val="24"/>
              </w:rPr>
            </w:pPr>
            <w:r w:rsidRPr="00507623">
              <w:rPr>
                <w:rFonts w:ascii="Times New Roman" w:hAnsi="Times New Roman" w:cs="Times New Roman"/>
                <w:sz w:val="24"/>
                <w:szCs w:val="24"/>
              </w:rPr>
              <w:t xml:space="preserve">Я бы хотела чтобы вы узнали одну удивительную историю про людей, артистов, про подвиг советских музыкантов, </w:t>
            </w:r>
            <w:r w:rsidRPr="00507623">
              <w:rPr>
                <w:rFonts w:ascii="Times New Roman" w:hAnsi="Times New Roman" w:cs="Times New Roman"/>
                <w:sz w:val="24"/>
                <w:szCs w:val="24"/>
              </w:rPr>
              <w:lastRenderedPageBreak/>
              <w:t>которые боролись с немецко-фашистскими оккупантами.</w:t>
            </w:r>
          </w:p>
          <w:p w14:paraId="31C981D1" w14:textId="77777777" w:rsidR="00507623" w:rsidRPr="00507623" w:rsidRDefault="00507623" w:rsidP="00FE00B4">
            <w:pPr>
              <w:pStyle w:val="10"/>
              <w:ind w:left="61"/>
              <w:rPr>
                <w:rFonts w:ascii="Times New Roman" w:hAnsi="Times New Roman" w:cs="Times New Roman"/>
                <w:sz w:val="24"/>
                <w:szCs w:val="24"/>
              </w:rPr>
            </w:pPr>
            <w:r w:rsidRPr="00507623">
              <w:rPr>
                <w:rFonts w:ascii="Times New Roman" w:hAnsi="Times New Roman" w:cs="Times New Roman"/>
                <w:sz w:val="24"/>
                <w:szCs w:val="24"/>
              </w:rPr>
              <w:t>У меня для вас небольшой видеоролик</w:t>
            </w:r>
          </w:p>
          <w:p w14:paraId="1A85FBBB" w14:textId="77777777" w:rsidR="00507623" w:rsidRPr="00507623" w:rsidRDefault="00507623" w:rsidP="00FE00B4">
            <w:pPr>
              <w:pStyle w:val="10"/>
              <w:ind w:left="61"/>
              <w:rPr>
                <w:rFonts w:ascii="Times New Roman" w:hAnsi="Times New Roman" w:cs="Times New Roman"/>
                <w:sz w:val="24"/>
                <w:szCs w:val="24"/>
              </w:rPr>
            </w:pPr>
            <w:r w:rsidRPr="00507623">
              <w:rPr>
                <w:rFonts w:ascii="Times New Roman" w:hAnsi="Times New Roman" w:cs="Times New Roman"/>
                <w:sz w:val="24"/>
                <w:szCs w:val="24"/>
              </w:rPr>
              <w:t>Скажите, как вы думаете, ради чего они придумали такой хитрый план по передачи информации людям?</w:t>
            </w:r>
          </w:p>
          <w:p w14:paraId="07EA29CB" w14:textId="5F3D2283" w:rsidR="00507623" w:rsidRPr="00507623" w:rsidRDefault="00507623" w:rsidP="00507623">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ФИЗМИНУТКА-</w:t>
            </w:r>
          </w:p>
          <w:p w14:paraId="3D520426" w14:textId="77777777" w:rsidR="00507623" w:rsidRPr="00507623" w:rsidRDefault="00507623" w:rsidP="00FE00B4">
            <w:pPr>
              <w:pStyle w:val="10"/>
              <w:spacing w:after="0" w:line="240" w:lineRule="auto"/>
              <w:ind w:left="0"/>
              <w:contextualSpacing/>
              <w:jc w:val="both"/>
              <w:rPr>
                <w:rFonts w:ascii="Times New Roman" w:hAnsi="Times New Roman" w:cs="Times New Roman"/>
                <w:color w:val="000000"/>
                <w:sz w:val="24"/>
                <w:szCs w:val="24"/>
              </w:rPr>
            </w:pPr>
            <w:r w:rsidRPr="00507623">
              <w:rPr>
                <w:rFonts w:ascii="Times New Roman" w:hAnsi="Times New Roman" w:cs="Times New Roman"/>
                <w:color w:val="000000"/>
                <w:sz w:val="24"/>
                <w:szCs w:val="24"/>
              </w:rPr>
              <w:t>Вот и пора нам немного размяться, встаньте так, чтобы вы не мешали друг другу</w:t>
            </w:r>
          </w:p>
          <w:p w14:paraId="0E75F083" w14:textId="77777777" w:rsidR="00507623" w:rsidRPr="00507623" w:rsidRDefault="00507623" w:rsidP="00FE00B4">
            <w:pPr>
              <w:pStyle w:val="10"/>
              <w:spacing w:after="0" w:line="240" w:lineRule="auto"/>
              <w:ind w:left="0"/>
              <w:contextualSpacing/>
              <w:jc w:val="both"/>
              <w:rPr>
                <w:rFonts w:ascii="Times New Roman" w:hAnsi="Times New Roman" w:cs="Times New Roman"/>
                <w:color w:val="000000"/>
                <w:sz w:val="24"/>
                <w:szCs w:val="24"/>
              </w:rPr>
            </w:pPr>
          </w:p>
          <w:p w14:paraId="5D9888BC"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i/>
                <w:iCs/>
                <w:color w:val="000000"/>
                <w:sz w:val="24"/>
                <w:szCs w:val="24"/>
              </w:rPr>
              <w:t>Третий этап</w:t>
            </w:r>
            <w:r w:rsidRPr="00507623">
              <w:rPr>
                <w:rFonts w:ascii="Times New Roman" w:hAnsi="Times New Roman" w:cs="Times New Roman"/>
                <w:color w:val="000000"/>
                <w:sz w:val="24"/>
                <w:szCs w:val="24"/>
              </w:rPr>
              <w:t xml:space="preserve">: </w:t>
            </w:r>
          </w:p>
          <w:p w14:paraId="3FC28883"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Ребята, мы с вами недавно разговаривали о таких артистках, как Клав</w:t>
            </w:r>
            <w:r w:rsidRPr="00507623">
              <w:rPr>
                <w:rFonts w:ascii="Times New Roman" w:hAnsi="Times New Roman" w:cs="Times New Roman"/>
                <w:color w:val="000000"/>
                <w:sz w:val="24"/>
                <w:szCs w:val="24"/>
              </w:rPr>
              <w:lastRenderedPageBreak/>
              <w:t>дия Шульженко и Лидия Русланова, которые выступали перед бойцами на фронте, пели в госпиталях, как вы думаете, страшно было выступать?</w:t>
            </w:r>
          </w:p>
          <w:p w14:paraId="24FBD8DE"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 xml:space="preserve">А чем обычное выступление отличалось от выступления на фронте?  </w:t>
            </w:r>
          </w:p>
          <w:p w14:paraId="6CBB76DE"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Правильно, когда Клавлия Шульженко и Лидия Русланова ездили с концертами на фронт, они выступали под взрывы пушек и треск пулеметов. И важно было продолжать петь, не обращая внимание ни на что посторон</w:t>
            </w:r>
            <w:r w:rsidRPr="00507623">
              <w:rPr>
                <w:rFonts w:ascii="Times New Roman" w:hAnsi="Times New Roman" w:cs="Times New Roman"/>
                <w:color w:val="000000"/>
                <w:sz w:val="24"/>
                <w:szCs w:val="24"/>
              </w:rPr>
              <w:lastRenderedPageBreak/>
              <w:t xml:space="preserve">нее. Как много в жизни ситуаций, когда стоя на сцене вы можете увидеть разные вещи, которые происходят в зрительном зале, от смешных ситуаций, до страшных. Поэтому артисту очень важно иметь выдержку. Давайте мы с вами сейчас проверим вашу выдержку. </w:t>
            </w:r>
          </w:p>
          <w:p w14:paraId="6ECC01A8" w14:textId="77777777" w:rsidR="00507623" w:rsidRPr="00507623" w:rsidRDefault="00507623" w:rsidP="00FE00B4">
            <w:pPr>
              <w:pStyle w:val="10"/>
              <w:spacing w:after="0"/>
              <w:ind w:left="0"/>
              <w:rPr>
                <w:rFonts w:ascii="Times New Roman" w:hAnsi="Times New Roman" w:cs="Times New Roman"/>
                <w:color w:val="000000"/>
                <w:sz w:val="24"/>
                <w:szCs w:val="24"/>
              </w:rPr>
            </w:pPr>
          </w:p>
          <w:p w14:paraId="23687029" w14:textId="77777777" w:rsidR="00507623" w:rsidRPr="00507623" w:rsidRDefault="00507623" w:rsidP="00FE00B4">
            <w:pPr>
              <w:pStyle w:val="10"/>
              <w:spacing w:after="0"/>
              <w:ind w:left="0"/>
              <w:rPr>
                <w:rFonts w:ascii="Times New Roman" w:hAnsi="Times New Roman" w:cs="Times New Roman"/>
                <w:i/>
                <w:iCs/>
                <w:color w:val="000000"/>
                <w:sz w:val="24"/>
                <w:szCs w:val="24"/>
              </w:rPr>
            </w:pPr>
            <w:r w:rsidRPr="00507623">
              <w:rPr>
                <w:rFonts w:ascii="Times New Roman" w:hAnsi="Times New Roman" w:cs="Times New Roman"/>
                <w:i/>
                <w:iCs/>
                <w:color w:val="000000"/>
                <w:sz w:val="24"/>
                <w:szCs w:val="24"/>
              </w:rPr>
              <w:t>Четвертый этап:</w:t>
            </w:r>
          </w:p>
          <w:p w14:paraId="78A39E8C"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Но перед тем, как мы с вами исполним песню, давайте проведем быстрый разогрев певческого аппарата</w:t>
            </w:r>
          </w:p>
          <w:p w14:paraId="38064FE7"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Упражнение «Муха»</w:t>
            </w:r>
          </w:p>
          <w:p w14:paraId="6534323F" w14:textId="77777777" w:rsidR="00507623" w:rsidRPr="00507623" w:rsidRDefault="00507623" w:rsidP="00FE00B4">
            <w:pPr>
              <w:pStyle w:val="10"/>
              <w:spacing w:after="0"/>
              <w:ind w:left="0"/>
              <w:rPr>
                <w:rFonts w:ascii="Times New Roman" w:hAnsi="Times New Roman" w:cs="Times New Roman"/>
                <w:color w:val="000000"/>
                <w:sz w:val="24"/>
                <w:szCs w:val="24"/>
              </w:rPr>
            </w:pPr>
          </w:p>
          <w:p w14:paraId="1E789938" w14:textId="77777777" w:rsidR="00507623" w:rsidRPr="00507623" w:rsidRDefault="00507623" w:rsidP="00FE00B4">
            <w:pPr>
              <w:pStyle w:val="10"/>
              <w:spacing w:after="0"/>
              <w:ind w:left="0"/>
              <w:rPr>
                <w:rFonts w:ascii="Times New Roman" w:hAnsi="Times New Roman" w:cs="Times New Roman"/>
                <w:color w:val="000000"/>
                <w:sz w:val="24"/>
                <w:szCs w:val="24"/>
              </w:rPr>
            </w:pPr>
            <w:r w:rsidRPr="00507623">
              <w:rPr>
                <w:rFonts w:ascii="Times New Roman" w:hAnsi="Times New Roman" w:cs="Times New Roman"/>
                <w:color w:val="000000"/>
                <w:sz w:val="24"/>
                <w:szCs w:val="24"/>
              </w:rPr>
              <w:t>Становитесь на песню «вражья пуля», и помните, главное петь несмотря ни на что.</w:t>
            </w:r>
          </w:p>
        </w:tc>
        <w:tc>
          <w:tcPr>
            <w:tcW w:w="1701" w:type="dxa"/>
          </w:tcPr>
          <w:p w14:paraId="139AB643" w14:textId="77777777" w:rsidR="00507623" w:rsidRPr="00507623" w:rsidRDefault="00507623" w:rsidP="00FE00B4">
            <w:pPr>
              <w:ind w:left="567" w:firstLine="142"/>
              <w:rPr>
                <w:rFonts w:ascii="Times New Roman" w:hAnsi="Times New Roman" w:cs="Times New Roman"/>
                <w:sz w:val="24"/>
                <w:szCs w:val="24"/>
              </w:rPr>
            </w:pPr>
          </w:p>
          <w:p w14:paraId="314EF5AB" w14:textId="77777777" w:rsidR="00507623" w:rsidRPr="00507623" w:rsidRDefault="00507623" w:rsidP="00FE00B4">
            <w:pPr>
              <w:ind w:left="567" w:firstLine="142"/>
              <w:rPr>
                <w:rFonts w:ascii="Times New Roman" w:hAnsi="Times New Roman" w:cs="Times New Roman"/>
                <w:sz w:val="24"/>
                <w:szCs w:val="24"/>
              </w:rPr>
            </w:pPr>
          </w:p>
          <w:p w14:paraId="3D3365FB" w14:textId="77777777" w:rsidR="00507623" w:rsidRPr="00507623" w:rsidRDefault="00507623" w:rsidP="00FE00B4">
            <w:pPr>
              <w:ind w:left="567" w:firstLine="142"/>
              <w:rPr>
                <w:rFonts w:ascii="Times New Roman" w:hAnsi="Times New Roman" w:cs="Times New Roman"/>
                <w:sz w:val="24"/>
                <w:szCs w:val="24"/>
              </w:rPr>
            </w:pPr>
          </w:p>
          <w:p w14:paraId="77DC253F" w14:textId="77777777" w:rsidR="00507623" w:rsidRPr="00507623" w:rsidRDefault="00507623" w:rsidP="00FE00B4">
            <w:pPr>
              <w:ind w:left="567" w:firstLine="142"/>
              <w:rPr>
                <w:rFonts w:ascii="Times New Roman" w:hAnsi="Times New Roman" w:cs="Times New Roman"/>
                <w:sz w:val="24"/>
                <w:szCs w:val="24"/>
              </w:rPr>
            </w:pPr>
          </w:p>
          <w:p w14:paraId="538DE4A3" w14:textId="77777777" w:rsidR="00507623" w:rsidRPr="00507623" w:rsidRDefault="00507623" w:rsidP="00FE00B4">
            <w:pPr>
              <w:ind w:left="567" w:firstLine="142"/>
              <w:rPr>
                <w:rFonts w:ascii="Times New Roman" w:hAnsi="Times New Roman" w:cs="Times New Roman"/>
                <w:sz w:val="24"/>
                <w:szCs w:val="24"/>
              </w:rPr>
            </w:pPr>
          </w:p>
          <w:p w14:paraId="058919B6" w14:textId="77777777" w:rsidR="00507623" w:rsidRPr="00507623" w:rsidRDefault="00507623" w:rsidP="00FE00B4">
            <w:pPr>
              <w:ind w:left="567" w:firstLine="142"/>
              <w:rPr>
                <w:rFonts w:ascii="Times New Roman" w:hAnsi="Times New Roman" w:cs="Times New Roman"/>
                <w:sz w:val="24"/>
                <w:szCs w:val="24"/>
              </w:rPr>
            </w:pPr>
          </w:p>
          <w:p w14:paraId="77ABFC15" w14:textId="77777777" w:rsidR="00507623" w:rsidRPr="00507623" w:rsidRDefault="00507623" w:rsidP="00FE00B4">
            <w:pPr>
              <w:ind w:left="567" w:firstLine="142"/>
              <w:rPr>
                <w:rFonts w:ascii="Times New Roman" w:hAnsi="Times New Roman" w:cs="Times New Roman"/>
                <w:sz w:val="24"/>
                <w:szCs w:val="24"/>
              </w:rPr>
            </w:pPr>
          </w:p>
          <w:p w14:paraId="1BF2AED6" w14:textId="77777777" w:rsidR="00507623" w:rsidRPr="00507623" w:rsidRDefault="00507623" w:rsidP="00FE00B4">
            <w:pPr>
              <w:ind w:left="567" w:firstLine="142"/>
              <w:rPr>
                <w:rFonts w:ascii="Times New Roman" w:hAnsi="Times New Roman" w:cs="Times New Roman"/>
                <w:sz w:val="24"/>
                <w:szCs w:val="24"/>
              </w:rPr>
            </w:pPr>
          </w:p>
          <w:p w14:paraId="482A0F4C" w14:textId="77777777" w:rsidR="00507623" w:rsidRPr="00507623" w:rsidRDefault="00507623" w:rsidP="00FE00B4">
            <w:pPr>
              <w:ind w:left="567" w:firstLine="142"/>
              <w:rPr>
                <w:rFonts w:ascii="Times New Roman" w:hAnsi="Times New Roman" w:cs="Times New Roman"/>
                <w:sz w:val="24"/>
                <w:szCs w:val="24"/>
              </w:rPr>
            </w:pPr>
          </w:p>
          <w:p w14:paraId="1099C25C" w14:textId="77777777" w:rsidR="00507623" w:rsidRPr="00507623" w:rsidRDefault="00507623" w:rsidP="00FE00B4">
            <w:pPr>
              <w:ind w:left="567" w:firstLine="142"/>
              <w:rPr>
                <w:rFonts w:ascii="Times New Roman" w:hAnsi="Times New Roman" w:cs="Times New Roman"/>
                <w:sz w:val="24"/>
                <w:szCs w:val="24"/>
              </w:rPr>
            </w:pPr>
          </w:p>
          <w:p w14:paraId="75C1FE8A" w14:textId="77777777" w:rsidR="00507623" w:rsidRPr="00507623" w:rsidRDefault="00507623" w:rsidP="00FE00B4">
            <w:pPr>
              <w:ind w:left="567" w:firstLine="142"/>
              <w:rPr>
                <w:rFonts w:ascii="Times New Roman" w:hAnsi="Times New Roman" w:cs="Times New Roman"/>
                <w:sz w:val="24"/>
                <w:szCs w:val="24"/>
              </w:rPr>
            </w:pPr>
          </w:p>
          <w:p w14:paraId="2E4EDA09" w14:textId="77777777" w:rsidR="00507623" w:rsidRPr="00507623" w:rsidRDefault="00507623" w:rsidP="00FE00B4">
            <w:pPr>
              <w:ind w:left="567" w:firstLine="142"/>
              <w:rPr>
                <w:rFonts w:ascii="Times New Roman" w:hAnsi="Times New Roman" w:cs="Times New Roman"/>
                <w:sz w:val="24"/>
                <w:szCs w:val="24"/>
              </w:rPr>
            </w:pPr>
          </w:p>
          <w:p w14:paraId="220F664F" w14:textId="77777777" w:rsidR="00507623" w:rsidRPr="00507623" w:rsidRDefault="00507623" w:rsidP="00FE00B4">
            <w:pPr>
              <w:ind w:left="567" w:firstLine="142"/>
              <w:rPr>
                <w:rFonts w:ascii="Times New Roman" w:hAnsi="Times New Roman" w:cs="Times New Roman"/>
                <w:sz w:val="24"/>
                <w:szCs w:val="24"/>
              </w:rPr>
            </w:pPr>
          </w:p>
          <w:p w14:paraId="43D4B2C6" w14:textId="77777777" w:rsidR="00507623" w:rsidRPr="00507623" w:rsidRDefault="00507623" w:rsidP="00FE00B4">
            <w:pPr>
              <w:ind w:left="567" w:firstLine="142"/>
              <w:rPr>
                <w:rFonts w:ascii="Times New Roman" w:hAnsi="Times New Roman" w:cs="Times New Roman"/>
                <w:sz w:val="24"/>
                <w:szCs w:val="24"/>
              </w:rPr>
            </w:pPr>
          </w:p>
          <w:p w14:paraId="51DB3A1C" w14:textId="77777777" w:rsidR="00507623" w:rsidRPr="00507623" w:rsidRDefault="00507623" w:rsidP="00FE00B4">
            <w:pPr>
              <w:ind w:left="567" w:firstLine="142"/>
              <w:rPr>
                <w:rFonts w:ascii="Times New Roman" w:hAnsi="Times New Roman" w:cs="Times New Roman"/>
                <w:sz w:val="24"/>
                <w:szCs w:val="24"/>
              </w:rPr>
            </w:pPr>
          </w:p>
          <w:p w14:paraId="62511864" w14:textId="77777777" w:rsidR="00507623" w:rsidRPr="00507623" w:rsidRDefault="00507623" w:rsidP="00FE00B4">
            <w:pPr>
              <w:ind w:left="567" w:firstLine="142"/>
              <w:rPr>
                <w:rFonts w:ascii="Times New Roman" w:hAnsi="Times New Roman" w:cs="Times New Roman"/>
                <w:sz w:val="24"/>
                <w:szCs w:val="24"/>
              </w:rPr>
            </w:pPr>
          </w:p>
          <w:p w14:paraId="5C219476"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Смотрят видеоролик</w:t>
            </w:r>
          </w:p>
          <w:p w14:paraId="0F494E6F" w14:textId="77777777" w:rsidR="00507623" w:rsidRPr="00507623" w:rsidRDefault="00507623" w:rsidP="00FE00B4">
            <w:pPr>
              <w:ind w:left="567" w:firstLine="142"/>
              <w:rPr>
                <w:rFonts w:ascii="Times New Roman" w:hAnsi="Times New Roman" w:cs="Times New Roman"/>
                <w:sz w:val="24"/>
                <w:szCs w:val="24"/>
              </w:rPr>
            </w:pPr>
          </w:p>
          <w:p w14:paraId="0A52AA74"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Отвечают на вопрос</w:t>
            </w:r>
          </w:p>
          <w:p w14:paraId="2061EB7A" w14:textId="77777777" w:rsidR="00507623" w:rsidRPr="00507623" w:rsidRDefault="00507623" w:rsidP="00FE00B4">
            <w:pPr>
              <w:ind w:left="567" w:firstLine="142"/>
              <w:rPr>
                <w:rFonts w:ascii="Times New Roman" w:hAnsi="Times New Roman" w:cs="Times New Roman"/>
                <w:sz w:val="24"/>
                <w:szCs w:val="24"/>
              </w:rPr>
            </w:pPr>
          </w:p>
          <w:p w14:paraId="679357CC" w14:textId="77777777" w:rsidR="00507623" w:rsidRPr="00507623" w:rsidRDefault="00507623" w:rsidP="00FE00B4">
            <w:pPr>
              <w:ind w:left="567" w:firstLine="142"/>
              <w:rPr>
                <w:rFonts w:ascii="Times New Roman" w:hAnsi="Times New Roman" w:cs="Times New Roman"/>
                <w:sz w:val="24"/>
                <w:szCs w:val="24"/>
              </w:rPr>
            </w:pPr>
          </w:p>
          <w:p w14:paraId="1A9C1AF5" w14:textId="77777777" w:rsidR="00507623" w:rsidRPr="00507623" w:rsidRDefault="00507623" w:rsidP="00FE00B4">
            <w:pPr>
              <w:ind w:left="567" w:firstLine="142"/>
              <w:rPr>
                <w:rFonts w:ascii="Times New Roman" w:hAnsi="Times New Roman" w:cs="Times New Roman"/>
                <w:sz w:val="24"/>
                <w:szCs w:val="24"/>
              </w:rPr>
            </w:pPr>
          </w:p>
          <w:p w14:paraId="71C2E76B"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Делают упражнения</w:t>
            </w:r>
          </w:p>
          <w:p w14:paraId="5D34D979" w14:textId="77777777" w:rsidR="00507623" w:rsidRPr="00507623" w:rsidRDefault="00507623" w:rsidP="00FE00B4">
            <w:pPr>
              <w:ind w:left="567" w:firstLine="142"/>
              <w:rPr>
                <w:rFonts w:ascii="Times New Roman" w:hAnsi="Times New Roman" w:cs="Times New Roman"/>
                <w:sz w:val="24"/>
                <w:szCs w:val="24"/>
              </w:rPr>
            </w:pPr>
          </w:p>
          <w:p w14:paraId="4F87DC7C" w14:textId="77777777" w:rsidR="00507623" w:rsidRPr="00507623" w:rsidRDefault="00507623" w:rsidP="00FE00B4">
            <w:pPr>
              <w:ind w:left="567" w:firstLine="142"/>
              <w:rPr>
                <w:rFonts w:ascii="Times New Roman" w:hAnsi="Times New Roman" w:cs="Times New Roman"/>
                <w:sz w:val="24"/>
                <w:szCs w:val="24"/>
              </w:rPr>
            </w:pPr>
          </w:p>
          <w:p w14:paraId="2A225F9C" w14:textId="77777777" w:rsidR="00507623" w:rsidRPr="00507623" w:rsidRDefault="00507623" w:rsidP="00FE00B4">
            <w:pPr>
              <w:ind w:left="567" w:firstLine="142"/>
              <w:rPr>
                <w:rFonts w:ascii="Times New Roman" w:hAnsi="Times New Roman" w:cs="Times New Roman"/>
                <w:sz w:val="24"/>
                <w:szCs w:val="24"/>
              </w:rPr>
            </w:pPr>
          </w:p>
          <w:p w14:paraId="03BA9FFE" w14:textId="77777777" w:rsidR="00507623" w:rsidRPr="00507623" w:rsidRDefault="00507623" w:rsidP="00FE00B4">
            <w:pPr>
              <w:ind w:left="567" w:firstLine="142"/>
              <w:rPr>
                <w:rFonts w:ascii="Times New Roman" w:hAnsi="Times New Roman" w:cs="Times New Roman"/>
                <w:sz w:val="24"/>
                <w:szCs w:val="24"/>
              </w:rPr>
            </w:pPr>
          </w:p>
          <w:p w14:paraId="29988F38"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 xml:space="preserve">Высказывают свое мнение </w:t>
            </w:r>
          </w:p>
          <w:p w14:paraId="5CBB16CE" w14:textId="77777777" w:rsidR="00507623" w:rsidRPr="00507623" w:rsidRDefault="00507623" w:rsidP="00FE00B4">
            <w:pPr>
              <w:ind w:left="567" w:firstLine="142"/>
              <w:rPr>
                <w:rFonts w:ascii="Times New Roman" w:hAnsi="Times New Roman" w:cs="Times New Roman"/>
                <w:sz w:val="24"/>
                <w:szCs w:val="24"/>
              </w:rPr>
            </w:pPr>
          </w:p>
          <w:p w14:paraId="1066D746" w14:textId="77777777" w:rsidR="00507623" w:rsidRPr="00507623" w:rsidRDefault="00507623" w:rsidP="00FE00B4">
            <w:pPr>
              <w:ind w:left="567" w:firstLine="142"/>
              <w:rPr>
                <w:rFonts w:ascii="Times New Roman" w:hAnsi="Times New Roman" w:cs="Times New Roman"/>
                <w:sz w:val="24"/>
                <w:szCs w:val="24"/>
              </w:rPr>
            </w:pPr>
          </w:p>
          <w:p w14:paraId="545D4443" w14:textId="77777777" w:rsidR="00507623" w:rsidRPr="00507623" w:rsidRDefault="00507623" w:rsidP="00FE00B4">
            <w:pPr>
              <w:ind w:left="567" w:firstLine="142"/>
              <w:rPr>
                <w:rFonts w:ascii="Times New Roman" w:hAnsi="Times New Roman" w:cs="Times New Roman"/>
                <w:sz w:val="24"/>
                <w:szCs w:val="24"/>
              </w:rPr>
            </w:pPr>
          </w:p>
          <w:p w14:paraId="1910A226" w14:textId="77777777" w:rsidR="00507623" w:rsidRPr="00507623" w:rsidRDefault="00507623" w:rsidP="00FE00B4">
            <w:pPr>
              <w:ind w:left="567" w:firstLine="142"/>
              <w:rPr>
                <w:rFonts w:ascii="Times New Roman" w:hAnsi="Times New Roman" w:cs="Times New Roman"/>
                <w:sz w:val="24"/>
                <w:szCs w:val="24"/>
              </w:rPr>
            </w:pPr>
          </w:p>
          <w:p w14:paraId="2E293D2F" w14:textId="77777777" w:rsidR="00507623" w:rsidRPr="00507623" w:rsidRDefault="00507623" w:rsidP="00FE00B4">
            <w:pPr>
              <w:ind w:left="567" w:firstLine="142"/>
              <w:rPr>
                <w:rFonts w:ascii="Times New Roman" w:hAnsi="Times New Roman" w:cs="Times New Roman"/>
                <w:sz w:val="24"/>
                <w:szCs w:val="24"/>
              </w:rPr>
            </w:pPr>
          </w:p>
          <w:p w14:paraId="7F1D0272" w14:textId="77777777" w:rsidR="00507623" w:rsidRPr="00507623" w:rsidRDefault="00507623" w:rsidP="00FE00B4">
            <w:pPr>
              <w:rPr>
                <w:rFonts w:ascii="Times New Roman" w:hAnsi="Times New Roman" w:cs="Times New Roman"/>
                <w:sz w:val="24"/>
                <w:szCs w:val="24"/>
              </w:rPr>
            </w:pPr>
          </w:p>
          <w:p w14:paraId="16F3CF78"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Усваивают материал</w:t>
            </w:r>
          </w:p>
        </w:tc>
        <w:tc>
          <w:tcPr>
            <w:tcW w:w="1276" w:type="dxa"/>
          </w:tcPr>
          <w:p w14:paraId="226AF268"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lastRenderedPageBreak/>
              <w:t>Погружение в тему заня</w:t>
            </w:r>
            <w:r w:rsidRPr="00507623">
              <w:rPr>
                <w:rFonts w:ascii="Times New Roman" w:hAnsi="Times New Roman" w:cs="Times New Roman"/>
                <w:sz w:val="24"/>
                <w:szCs w:val="24"/>
              </w:rPr>
              <w:lastRenderedPageBreak/>
              <w:t>тия</w:t>
            </w:r>
          </w:p>
          <w:p w14:paraId="7BE24204" w14:textId="77777777" w:rsidR="00507623" w:rsidRPr="00507623" w:rsidRDefault="00507623" w:rsidP="00FE00B4">
            <w:pPr>
              <w:rPr>
                <w:rFonts w:ascii="Times New Roman" w:hAnsi="Times New Roman" w:cs="Times New Roman"/>
                <w:sz w:val="24"/>
                <w:szCs w:val="24"/>
              </w:rPr>
            </w:pPr>
          </w:p>
          <w:p w14:paraId="320B832C" w14:textId="77777777" w:rsidR="00507623" w:rsidRPr="00507623" w:rsidRDefault="00507623" w:rsidP="00FE00B4">
            <w:pPr>
              <w:rPr>
                <w:rFonts w:ascii="Times New Roman" w:hAnsi="Times New Roman" w:cs="Times New Roman"/>
                <w:sz w:val="24"/>
                <w:szCs w:val="24"/>
              </w:rPr>
            </w:pPr>
          </w:p>
          <w:p w14:paraId="7EB4023A" w14:textId="77777777" w:rsidR="00507623" w:rsidRPr="00507623" w:rsidRDefault="00507623" w:rsidP="00FE00B4">
            <w:pPr>
              <w:rPr>
                <w:rFonts w:ascii="Times New Roman" w:hAnsi="Times New Roman" w:cs="Times New Roman"/>
                <w:sz w:val="24"/>
                <w:szCs w:val="24"/>
              </w:rPr>
            </w:pPr>
          </w:p>
          <w:p w14:paraId="5AC663B4" w14:textId="77777777" w:rsidR="00507623" w:rsidRPr="00507623" w:rsidRDefault="00507623" w:rsidP="00FE00B4">
            <w:pPr>
              <w:rPr>
                <w:rFonts w:ascii="Times New Roman" w:hAnsi="Times New Roman" w:cs="Times New Roman"/>
                <w:sz w:val="24"/>
                <w:szCs w:val="24"/>
              </w:rPr>
            </w:pPr>
          </w:p>
          <w:p w14:paraId="07EBDB51" w14:textId="77777777" w:rsidR="00507623" w:rsidRPr="00507623" w:rsidRDefault="00507623" w:rsidP="00FE00B4">
            <w:pPr>
              <w:rPr>
                <w:rFonts w:ascii="Times New Roman" w:hAnsi="Times New Roman" w:cs="Times New Roman"/>
                <w:sz w:val="24"/>
                <w:szCs w:val="24"/>
              </w:rPr>
            </w:pPr>
          </w:p>
          <w:p w14:paraId="7E496D9E" w14:textId="77777777" w:rsidR="00507623" w:rsidRPr="00507623" w:rsidRDefault="00507623" w:rsidP="00FE00B4">
            <w:pPr>
              <w:rPr>
                <w:rFonts w:ascii="Times New Roman" w:hAnsi="Times New Roman" w:cs="Times New Roman"/>
                <w:sz w:val="24"/>
                <w:szCs w:val="24"/>
              </w:rPr>
            </w:pPr>
          </w:p>
          <w:p w14:paraId="61FF3344" w14:textId="77777777" w:rsidR="00507623" w:rsidRPr="00507623" w:rsidRDefault="00507623" w:rsidP="00FE00B4">
            <w:pPr>
              <w:rPr>
                <w:rFonts w:ascii="Times New Roman" w:hAnsi="Times New Roman" w:cs="Times New Roman"/>
                <w:sz w:val="24"/>
                <w:szCs w:val="24"/>
              </w:rPr>
            </w:pPr>
          </w:p>
          <w:p w14:paraId="165EB510" w14:textId="77777777" w:rsidR="00507623" w:rsidRPr="00507623" w:rsidRDefault="00507623" w:rsidP="00FE00B4">
            <w:pPr>
              <w:rPr>
                <w:rFonts w:ascii="Times New Roman" w:hAnsi="Times New Roman" w:cs="Times New Roman"/>
                <w:sz w:val="24"/>
                <w:szCs w:val="24"/>
              </w:rPr>
            </w:pPr>
          </w:p>
          <w:p w14:paraId="4A54D5DE" w14:textId="77777777" w:rsidR="00507623" w:rsidRPr="00507623" w:rsidRDefault="00507623" w:rsidP="00FE00B4">
            <w:pPr>
              <w:rPr>
                <w:rFonts w:ascii="Times New Roman" w:hAnsi="Times New Roman" w:cs="Times New Roman"/>
                <w:sz w:val="24"/>
                <w:szCs w:val="24"/>
              </w:rPr>
            </w:pPr>
          </w:p>
          <w:p w14:paraId="339D8230"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 xml:space="preserve">Эмоциональный настрой на восприятие, готовность к занятию. </w:t>
            </w:r>
          </w:p>
          <w:p w14:paraId="3C982B6D" w14:textId="77777777" w:rsidR="00507623" w:rsidRPr="00507623" w:rsidRDefault="00507623" w:rsidP="00FE00B4">
            <w:pPr>
              <w:rPr>
                <w:rFonts w:ascii="Times New Roman" w:hAnsi="Times New Roman" w:cs="Times New Roman"/>
                <w:sz w:val="24"/>
                <w:szCs w:val="24"/>
              </w:rPr>
            </w:pPr>
          </w:p>
          <w:p w14:paraId="34C6D315" w14:textId="77777777" w:rsidR="00507623" w:rsidRPr="00507623" w:rsidRDefault="00507623" w:rsidP="00FE00B4">
            <w:pPr>
              <w:rPr>
                <w:rFonts w:ascii="Times New Roman" w:hAnsi="Times New Roman" w:cs="Times New Roman"/>
                <w:sz w:val="24"/>
                <w:szCs w:val="24"/>
              </w:rPr>
            </w:pPr>
          </w:p>
          <w:p w14:paraId="4A9CA857" w14:textId="77777777" w:rsidR="00507623" w:rsidRPr="00507623" w:rsidRDefault="00507623" w:rsidP="00FE00B4">
            <w:pPr>
              <w:rPr>
                <w:rFonts w:ascii="Times New Roman" w:hAnsi="Times New Roman" w:cs="Times New Roman"/>
                <w:sz w:val="24"/>
                <w:szCs w:val="24"/>
              </w:rPr>
            </w:pPr>
          </w:p>
          <w:p w14:paraId="76F2F808" w14:textId="77777777" w:rsidR="00507623" w:rsidRPr="00507623" w:rsidRDefault="00507623" w:rsidP="00FE00B4">
            <w:pPr>
              <w:rPr>
                <w:rFonts w:ascii="Times New Roman" w:hAnsi="Times New Roman" w:cs="Times New Roman"/>
                <w:sz w:val="24"/>
                <w:szCs w:val="24"/>
              </w:rPr>
            </w:pPr>
          </w:p>
          <w:p w14:paraId="6222305B" w14:textId="77777777" w:rsidR="00507623" w:rsidRPr="00507623" w:rsidRDefault="00507623" w:rsidP="00FE00B4">
            <w:pPr>
              <w:rPr>
                <w:rFonts w:ascii="Times New Roman" w:hAnsi="Times New Roman" w:cs="Times New Roman"/>
                <w:sz w:val="24"/>
                <w:szCs w:val="24"/>
              </w:rPr>
            </w:pPr>
          </w:p>
          <w:p w14:paraId="54A61129" w14:textId="77777777" w:rsidR="00507623" w:rsidRPr="00507623" w:rsidRDefault="00507623" w:rsidP="00FE00B4">
            <w:pPr>
              <w:rPr>
                <w:rFonts w:ascii="Times New Roman" w:hAnsi="Times New Roman" w:cs="Times New Roman"/>
                <w:sz w:val="24"/>
                <w:szCs w:val="24"/>
              </w:rPr>
            </w:pPr>
          </w:p>
          <w:p w14:paraId="01ED46A3" w14:textId="77777777" w:rsidR="00507623" w:rsidRPr="00507623" w:rsidRDefault="00507623" w:rsidP="00FE00B4">
            <w:pPr>
              <w:rPr>
                <w:rFonts w:ascii="Times New Roman" w:hAnsi="Times New Roman" w:cs="Times New Roman"/>
                <w:sz w:val="24"/>
                <w:szCs w:val="24"/>
              </w:rPr>
            </w:pPr>
          </w:p>
          <w:p w14:paraId="06BB8E8B" w14:textId="77777777" w:rsidR="00507623" w:rsidRPr="00507623" w:rsidRDefault="00507623" w:rsidP="00FE00B4">
            <w:pPr>
              <w:rPr>
                <w:rFonts w:ascii="Times New Roman" w:hAnsi="Times New Roman" w:cs="Times New Roman"/>
                <w:sz w:val="24"/>
                <w:szCs w:val="24"/>
              </w:rPr>
            </w:pPr>
          </w:p>
          <w:p w14:paraId="64582E3B" w14:textId="77777777" w:rsidR="00507623" w:rsidRPr="00507623" w:rsidRDefault="00507623" w:rsidP="00FE00B4">
            <w:pPr>
              <w:rPr>
                <w:rFonts w:ascii="Times New Roman" w:hAnsi="Times New Roman" w:cs="Times New Roman"/>
                <w:sz w:val="24"/>
                <w:szCs w:val="24"/>
              </w:rPr>
            </w:pPr>
          </w:p>
          <w:p w14:paraId="25F28610" w14:textId="77777777" w:rsidR="00507623" w:rsidRPr="00507623" w:rsidRDefault="00507623" w:rsidP="00FE00B4">
            <w:pPr>
              <w:rPr>
                <w:rFonts w:ascii="Times New Roman" w:hAnsi="Times New Roman" w:cs="Times New Roman"/>
                <w:sz w:val="24"/>
                <w:szCs w:val="24"/>
              </w:rPr>
            </w:pPr>
          </w:p>
          <w:p w14:paraId="640DC8EF" w14:textId="77777777" w:rsidR="00507623" w:rsidRPr="00507623" w:rsidRDefault="00507623" w:rsidP="00FE00B4">
            <w:pPr>
              <w:rPr>
                <w:rFonts w:ascii="Times New Roman" w:hAnsi="Times New Roman" w:cs="Times New Roman"/>
                <w:sz w:val="24"/>
                <w:szCs w:val="24"/>
              </w:rPr>
            </w:pPr>
          </w:p>
          <w:p w14:paraId="7FE270B5" w14:textId="77777777" w:rsidR="00507623" w:rsidRPr="00507623" w:rsidRDefault="00507623" w:rsidP="00FE00B4">
            <w:pPr>
              <w:rPr>
                <w:rFonts w:ascii="Times New Roman" w:hAnsi="Times New Roman" w:cs="Times New Roman"/>
                <w:sz w:val="24"/>
                <w:szCs w:val="24"/>
              </w:rPr>
            </w:pPr>
          </w:p>
          <w:p w14:paraId="2D0AC192" w14:textId="77777777" w:rsidR="00507623" w:rsidRPr="00507623" w:rsidRDefault="00507623" w:rsidP="00FE00B4">
            <w:pPr>
              <w:rPr>
                <w:rFonts w:ascii="Times New Roman" w:hAnsi="Times New Roman" w:cs="Times New Roman"/>
                <w:sz w:val="24"/>
                <w:szCs w:val="24"/>
              </w:rPr>
            </w:pPr>
          </w:p>
          <w:p w14:paraId="10B0D496" w14:textId="77777777" w:rsidR="00507623" w:rsidRPr="00507623" w:rsidRDefault="00507623" w:rsidP="00FE00B4">
            <w:pPr>
              <w:rPr>
                <w:rFonts w:ascii="Times New Roman" w:hAnsi="Times New Roman" w:cs="Times New Roman"/>
                <w:sz w:val="24"/>
                <w:szCs w:val="24"/>
              </w:rPr>
            </w:pPr>
          </w:p>
          <w:p w14:paraId="6AD82A19" w14:textId="77777777" w:rsidR="00507623" w:rsidRPr="00507623" w:rsidRDefault="00507623" w:rsidP="00FE00B4">
            <w:pPr>
              <w:rPr>
                <w:rFonts w:ascii="Times New Roman" w:hAnsi="Times New Roman" w:cs="Times New Roman"/>
                <w:sz w:val="24"/>
                <w:szCs w:val="24"/>
              </w:rPr>
            </w:pPr>
          </w:p>
          <w:p w14:paraId="01D3F659" w14:textId="77777777" w:rsidR="00507623" w:rsidRPr="00507623" w:rsidRDefault="00507623" w:rsidP="00FE00B4">
            <w:pPr>
              <w:rPr>
                <w:rFonts w:ascii="Times New Roman" w:hAnsi="Times New Roman" w:cs="Times New Roman"/>
                <w:sz w:val="24"/>
                <w:szCs w:val="24"/>
              </w:rPr>
            </w:pPr>
          </w:p>
          <w:p w14:paraId="3B9E7226" w14:textId="77777777" w:rsidR="00507623" w:rsidRPr="00507623" w:rsidRDefault="00507623" w:rsidP="00FE00B4">
            <w:pPr>
              <w:rPr>
                <w:rFonts w:ascii="Times New Roman" w:hAnsi="Times New Roman" w:cs="Times New Roman"/>
                <w:sz w:val="24"/>
                <w:szCs w:val="24"/>
              </w:rPr>
            </w:pPr>
          </w:p>
          <w:p w14:paraId="488DF007" w14:textId="77777777" w:rsidR="00507623" w:rsidRPr="00507623" w:rsidRDefault="00507623" w:rsidP="00FE00B4">
            <w:pPr>
              <w:rPr>
                <w:rFonts w:ascii="Times New Roman" w:hAnsi="Times New Roman" w:cs="Times New Roman"/>
                <w:sz w:val="24"/>
                <w:szCs w:val="24"/>
              </w:rPr>
            </w:pPr>
          </w:p>
          <w:p w14:paraId="083E0D52" w14:textId="77777777" w:rsidR="00507623" w:rsidRPr="00507623" w:rsidRDefault="00507623" w:rsidP="00FE00B4">
            <w:pPr>
              <w:rPr>
                <w:rFonts w:ascii="Times New Roman" w:hAnsi="Times New Roman" w:cs="Times New Roman"/>
                <w:sz w:val="24"/>
                <w:szCs w:val="24"/>
              </w:rPr>
            </w:pPr>
          </w:p>
          <w:p w14:paraId="4F91AEEC" w14:textId="77777777" w:rsidR="00507623" w:rsidRPr="00507623" w:rsidRDefault="00507623" w:rsidP="00FE00B4">
            <w:pPr>
              <w:rPr>
                <w:rFonts w:ascii="Times New Roman" w:hAnsi="Times New Roman" w:cs="Times New Roman"/>
                <w:sz w:val="24"/>
                <w:szCs w:val="24"/>
              </w:rPr>
            </w:pPr>
          </w:p>
          <w:p w14:paraId="22F06D0D" w14:textId="77777777" w:rsidR="00507623" w:rsidRPr="00507623" w:rsidRDefault="00507623" w:rsidP="00FE00B4">
            <w:pPr>
              <w:rPr>
                <w:rFonts w:ascii="Times New Roman" w:hAnsi="Times New Roman" w:cs="Times New Roman"/>
                <w:sz w:val="24"/>
                <w:szCs w:val="24"/>
              </w:rPr>
            </w:pPr>
          </w:p>
          <w:p w14:paraId="7C9452FA" w14:textId="77777777" w:rsidR="00507623" w:rsidRPr="00507623" w:rsidRDefault="00507623" w:rsidP="00FE00B4">
            <w:pPr>
              <w:rPr>
                <w:rFonts w:ascii="Times New Roman" w:hAnsi="Times New Roman" w:cs="Times New Roman"/>
                <w:sz w:val="24"/>
                <w:szCs w:val="24"/>
              </w:rPr>
            </w:pPr>
          </w:p>
          <w:p w14:paraId="6140370E" w14:textId="77777777" w:rsidR="00507623" w:rsidRPr="00507623" w:rsidRDefault="00507623" w:rsidP="00FE00B4">
            <w:pPr>
              <w:rPr>
                <w:rFonts w:ascii="Times New Roman" w:hAnsi="Times New Roman" w:cs="Times New Roman"/>
                <w:sz w:val="24"/>
                <w:szCs w:val="24"/>
              </w:rPr>
            </w:pPr>
          </w:p>
          <w:p w14:paraId="778D0633" w14:textId="77777777" w:rsidR="00507623" w:rsidRPr="00507623" w:rsidRDefault="00507623" w:rsidP="00FE00B4">
            <w:pPr>
              <w:rPr>
                <w:rFonts w:ascii="Times New Roman" w:hAnsi="Times New Roman" w:cs="Times New Roman"/>
                <w:sz w:val="24"/>
                <w:szCs w:val="24"/>
              </w:rPr>
            </w:pPr>
          </w:p>
          <w:p w14:paraId="7833C4DD" w14:textId="77777777" w:rsidR="00507623" w:rsidRPr="00507623" w:rsidRDefault="00507623" w:rsidP="00FE00B4">
            <w:pPr>
              <w:rPr>
                <w:rFonts w:ascii="Times New Roman" w:hAnsi="Times New Roman" w:cs="Times New Roman"/>
                <w:sz w:val="24"/>
                <w:szCs w:val="24"/>
              </w:rPr>
            </w:pPr>
          </w:p>
          <w:p w14:paraId="751459AD" w14:textId="77777777" w:rsidR="00507623" w:rsidRPr="00507623" w:rsidRDefault="00507623" w:rsidP="00FE00B4">
            <w:pPr>
              <w:rPr>
                <w:rFonts w:ascii="Times New Roman" w:hAnsi="Times New Roman" w:cs="Times New Roman"/>
                <w:sz w:val="24"/>
                <w:szCs w:val="24"/>
              </w:rPr>
            </w:pPr>
          </w:p>
          <w:p w14:paraId="28C14ABE" w14:textId="77777777" w:rsidR="00507623" w:rsidRPr="00507623" w:rsidRDefault="00507623" w:rsidP="00FE00B4">
            <w:pPr>
              <w:rPr>
                <w:rFonts w:ascii="Times New Roman" w:hAnsi="Times New Roman" w:cs="Times New Roman"/>
                <w:sz w:val="24"/>
                <w:szCs w:val="24"/>
              </w:rPr>
            </w:pPr>
          </w:p>
          <w:p w14:paraId="1A5D2F78" w14:textId="77777777" w:rsidR="00507623" w:rsidRPr="00507623" w:rsidRDefault="00507623" w:rsidP="00FE00B4">
            <w:pPr>
              <w:rPr>
                <w:rFonts w:ascii="Times New Roman" w:hAnsi="Times New Roman" w:cs="Times New Roman"/>
                <w:sz w:val="24"/>
                <w:szCs w:val="24"/>
              </w:rPr>
            </w:pPr>
          </w:p>
          <w:p w14:paraId="03F2DD46" w14:textId="77777777" w:rsidR="00507623" w:rsidRPr="00507623" w:rsidRDefault="00507623" w:rsidP="00FE00B4">
            <w:pPr>
              <w:rPr>
                <w:rFonts w:ascii="Times New Roman" w:hAnsi="Times New Roman" w:cs="Times New Roman"/>
                <w:sz w:val="24"/>
                <w:szCs w:val="24"/>
              </w:rPr>
            </w:pPr>
          </w:p>
          <w:p w14:paraId="171F6F45" w14:textId="77777777" w:rsidR="00507623" w:rsidRPr="00507623" w:rsidRDefault="00507623" w:rsidP="00FE00B4">
            <w:pPr>
              <w:rPr>
                <w:rFonts w:ascii="Times New Roman" w:hAnsi="Times New Roman" w:cs="Times New Roman"/>
                <w:sz w:val="24"/>
                <w:szCs w:val="24"/>
              </w:rPr>
            </w:pPr>
          </w:p>
          <w:p w14:paraId="2BFC5D52" w14:textId="77777777" w:rsidR="00507623" w:rsidRPr="00507623" w:rsidRDefault="00507623" w:rsidP="00FE00B4">
            <w:pPr>
              <w:rPr>
                <w:rFonts w:ascii="Times New Roman" w:hAnsi="Times New Roman" w:cs="Times New Roman"/>
                <w:sz w:val="24"/>
                <w:szCs w:val="24"/>
              </w:rPr>
            </w:pPr>
          </w:p>
          <w:p w14:paraId="0B94CF8F"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Подготовка к распеванию голосового аппарата.</w:t>
            </w:r>
          </w:p>
          <w:p w14:paraId="66EB6056"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Разогрев голосового аппарата.</w:t>
            </w:r>
          </w:p>
          <w:p w14:paraId="6EDBB6B4"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Исполнение песни</w:t>
            </w:r>
          </w:p>
          <w:p w14:paraId="7DFD1411" w14:textId="77777777" w:rsidR="00507623" w:rsidRPr="00507623" w:rsidRDefault="00507623" w:rsidP="00FE00B4">
            <w:pPr>
              <w:ind w:left="567" w:firstLine="142"/>
              <w:rPr>
                <w:rFonts w:ascii="Times New Roman" w:hAnsi="Times New Roman" w:cs="Times New Roman"/>
                <w:sz w:val="24"/>
                <w:szCs w:val="24"/>
              </w:rPr>
            </w:pPr>
          </w:p>
          <w:p w14:paraId="70F7D9F7" w14:textId="77777777" w:rsidR="00507623" w:rsidRPr="00507623" w:rsidRDefault="00507623" w:rsidP="00FE00B4">
            <w:pPr>
              <w:ind w:left="567" w:firstLine="142"/>
              <w:rPr>
                <w:rFonts w:ascii="Times New Roman" w:hAnsi="Times New Roman" w:cs="Times New Roman"/>
                <w:sz w:val="24"/>
                <w:szCs w:val="24"/>
              </w:rPr>
            </w:pPr>
          </w:p>
          <w:p w14:paraId="6F71DA6E" w14:textId="77777777" w:rsidR="00507623" w:rsidRPr="00507623" w:rsidRDefault="00507623" w:rsidP="00FE00B4">
            <w:pPr>
              <w:ind w:left="567" w:firstLine="142"/>
              <w:rPr>
                <w:rFonts w:ascii="Times New Roman" w:hAnsi="Times New Roman" w:cs="Times New Roman"/>
                <w:sz w:val="24"/>
                <w:szCs w:val="24"/>
              </w:rPr>
            </w:pPr>
          </w:p>
          <w:p w14:paraId="7DD597FB" w14:textId="77777777" w:rsidR="00507623" w:rsidRPr="00507623" w:rsidRDefault="00507623" w:rsidP="00FE00B4">
            <w:pPr>
              <w:rPr>
                <w:rFonts w:ascii="Times New Roman" w:hAnsi="Times New Roman" w:cs="Times New Roman"/>
                <w:sz w:val="24"/>
                <w:szCs w:val="24"/>
              </w:rPr>
            </w:pPr>
          </w:p>
        </w:tc>
      </w:tr>
      <w:tr w:rsidR="00507623" w:rsidRPr="00507623" w14:paraId="39C8BF44" w14:textId="77777777" w:rsidTr="00507623">
        <w:trPr>
          <w:trHeight w:val="1266"/>
        </w:trPr>
        <w:tc>
          <w:tcPr>
            <w:tcW w:w="959" w:type="dxa"/>
            <w:vMerge w:val="restart"/>
          </w:tcPr>
          <w:p w14:paraId="261DBE29"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lastRenderedPageBreak/>
              <w:t xml:space="preserve">Итоговый </w:t>
            </w:r>
          </w:p>
          <w:p w14:paraId="5E150029" w14:textId="77777777" w:rsidR="00507623" w:rsidRPr="00507623" w:rsidRDefault="00507623" w:rsidP="00FE00B4">
            <w:pPr>
              <w:ind w:left="567" w:firstLine="142"/>
              <w:rPr>
                <w:rFonts w:ascii="Times New Roman" w:hAnsi="Times New Roman" w:cs="Times New Roman"/>
                <w:sz w:val="24"/>
                <w:szCs w:val="24"/>
              </w:rPr>
            </w:pPr>
          </w:p>
        </w:tc>
        <w:tc>
          <w:tcPr>
            <w:tcW w:w="1843" w:type="dxa"/>
          </w:tcPr>
          <w:p w14:paraId="66B419DB"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Итоговый</w:t>
            </w:r>
          </w:p>
          <w:p w14:paraId="2650D528" w14:textId="77777777" w:rsidR="00507623" w:rsidRPr="00507623" w:rsidRDefault="00507623" w:rsidP="00FE00B4">
            <w:pPr>
              <w:ind w:left="567" w:firstLine="142"/>
              <w:rPr>
                <w:rFonts w:ascii="Times New Roman" w:hAnsi="Times New Roman" w:cs="Times New Roman"/>
                <w:sz w:val="24"/>
                <w:szCs w:val="24"/>
              </w:rPr>
            </w:pPr>
          </w:p>
          <w:p w14:paraId="060E16E8" w14:textId="77777777" w:rsidR="00507623" w:rsidRPr="00507623" w:rsidRDefault="00507623" w:rsidP="00FE00B4">
            <w:pPr>
              <w:ind w:left="567" w:firstLine="142"/>
              <w:rPr>
                <w:rFonts w:ascii="Times New Roman" w:hAnsi="Times New Roman" w:cs="Times New Roman"/>
                <w:sz w:val="24"/>
                <w:szCs w:val="24"/>
              </w:rPr>
            </w:pPr>
          </w:p>
          <w:p w14:paraId="65917EAC" w14:textId="77777777" w:rsidR="00507623" w:rsidRPr="00507623" w:rsidRDefault="00507623" w:rsidP="00FE00B4">
            <w:pPr>
              <w:ind w:left="567" w:firstLine="142"/>
              <w:rPr>
                <w:rFonts w:ascii="Times New Roman" w:hAnsi="Times New Roman" w:cs="Times New Roman"/>
                <w:sz w:val="24"/>
                <w:szCs w:val="24"/>
              </w:rPr>
            </w:pPr>
          </w:p>
          <w:p w14:paraId="19B575C3" w14:textId="77777777" w:rsidR="00507623" w:rsidRPr="00507623" w:rsidRDefault="00507623" w:rsidP="00FE00B4">
            <w:pPr>
              <w:ind w:left="567" w:firstLine="142"/>
              <w:rPr>
                <w:rFonts w:ascii="Times New Roman" w:hAnsi="Times New Roman" w:cs="Times New Roman"/>
                <w:sz w:val="24"/>
                <w:szCs w:val="24"/>
              </w:rPr>
            </w:pPr>
          </w:p>
          <w:p w14:paraId="6173752E" w14:textId="77777777" w:rsidR="00507623" w:rsidRPr="00507623" w:rsidRDefault="00507623" w:rsidP="00FE00B4">
            <w:pPr>
              <w:ind w:left="567" w:firstLine="142"/>
              <w:rPr>
                <w:rFonts w:ascii="Times New Roman" w:hAnsi="Times New Roman" w:cs="Times New Roman"/>
                <w:sz w:val="24"/>
                <w:szCs w:val="24"/>
              </w:rPr>
            </w:pPr>
          </w:p>
        </w:tc>
        <w:tc>
          <w:tcPr>
            <w:tcW w:w="1842" w:type="dxa"/>
          </w:tcPr>
          <w:p w14:paraId="25636085" w14:textId="77777777" w:rsidR="00507623" w:rsidRPr="00507623" w:rsidRDefault="00507623" w:rsidP="00FE00B4">
            <w:pPr>
              <w:rPr>
                <w:rFonts w:ascii="Times New Roman" w:hAnsi="Times New Roman" w:cs="Times New Roman"/>
                <w:i/>
                <w:sz w:val="24"/>
                <w:szCs w:val="24"/>
              </w:rPr>
            </w:pPr>
            <w:r w:rsidRPr="00507623">
              <w:rPr>
                <w:rFonts w:ascii="Times New Roman" w:hAnsi="Times New Roman" w:cs="Times New Roman"/>
                <w:i/>
                <w:sz w:val="24"/>
                <w:szCs w:val="24"/>
              </w:rPr>
              <w:t>Подводит итог занятия совместно с обучающимися.</w:t>
            </w:r>
          </w:p>
          <w:p w14:paraId="707A9CFD" w14:textId="77777777" w:rsidR="00507623" w:rsidRPr="00507623" w:rsidRDefault="00507623" w:rsidP="00FE00B4">
            <w:pPr>
              <w:rPr>
                <w:rFonts w:ascii="Times New Roman" w:hAnsi="Times New Roman" w:cs="Times New Roman"/>
                <w:color w:val="000000"/>
                <w:sz w:val="24"/>
                <w:szCs w:val="24"/>
              </w:rPr>
            </w:pPr>
            <w:r w:rsidRPr="00507623">
              <w:rPr>
                <w:rFonts w:ascii="Times New Roman" w:hAnsi="Times New Roman" w:cs="Times New Roman"/>
                <w:color w:val="000000"/>
                <w:sz w:val="24"/>
                <w:szCs w:val="24"/>
              </w:rPr>
              <w:t xml:space="preserve">Конечно же звуки взрывов не могут с точностью передать атмосферу, которая была в те страшные годы, но вы стойко выдержали это маленькое испытание. </w:t>
            </w:r>
          </w:p>
        </w:tc>
        <w:tc>
          <w:tcPr>
            <w:tcW w:w="1701" w:type="dxa"/>
          </w:tcPr>
          <w:p w14:paraId="2AE58B79"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Формулируют конечный результат своей работы на уроке совместно с педагогом.</w:t>
            </w:r>
          </w:p>
          <w:p w14:paraId="43247AA5" w14:textId="77777777" w:rsidR="00507623" w:rsidRPr="00507623" w:rsidRDefault="00507623" w:rsidP="00FE00B4">
            <w:pPr>
              <w:ind w:left="567" w:firstLine="142"/>
              <w:rPr>
                <w:rFonts w:ascii="Times New Roman" w:hAnsi="Times New Roman" w:cs="Times New Roman"/>
                <w:sz w:val="24"/>
                <w:szCs w:val="24"/>
              </w:rPr>
            </w:pPr>
          </w:p>
        </w:tc>
        <w:tc>
          <w:tcPr>
            <w:tcW w:w="1276" w:type="dxa"/>
          </w:tcPr>
          <w:p w14:paraId="6981F60A"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Самооценка знаний, продемонстрированных на занятии.</w:t>
            </w:r>
          </w:p>
        </w:tc>
      </w:tr>
      <w:tr w:rsidR="00507623" w:rsidRPr="00507623" w14:paraId="27A15726" w14:textId="77777777" w:rsidTr="00507623">
        <w:trPr>
          <w:trHeight w:val="1259"/>
        </w:trPr>
        <w:tc>
          <w:tcPr>
            <w:tcW w:w="959" w:type="dxa"/>
            <w:vMerge/>
          </w:tcPr>
          <w:p w14:paraId="655E612D" w14:textId="77777777" w:rsidR="00507623" w:rsidRPr="00507623" w:rsidRDefault="00507623" w:rsidP="00FE00B4">
            <w:pPr>
              <w:ind w:left="567" w:firstLine="142"/>
              <w:rPr>
                <w:rFonts w:ascii="Times New Roman" w:hAnsi="Times New Roman" w:cs="Times New Roman"/>
                <w:sz w:val="24"/>
                <w:szCs w:val="24"/>
              </w:rPr>
            </w:pPr>
          </w:p>
        </w:tc>
        <w:tc>
          <w:tcPr>
            <w:tcW w:w="1843" w:type="dxa"/>
          </w:tcPr>
          <w:p w14:paraId="70C2F481" w14:textId="77777777" w:rsidR="00507623" w:rsidRPr="00507623" w:rsidRDefault="00507623" w:rsidP="00507623">
            <w:pPr>
              <w:rPr>
                <w:rFonts w:ascii="Times New Roman" w:hAnsi="Times New Roman" w:cs="Times New Roman"/>
                <w:sz w:val="24"/>
                <w:szCs w:val="24"/>
              </w:rPr>
            </w:pPr>
            <w:r w:rsidRPr="00507623">
              <w:rPr>
                <w:rFonts w:ascii="Times New Roman" w:hAnsi="Times New Roman" w:cs="Times New Roman"/>
                <w:sz w:val="24"/>
                <w:szCs w:val="24"/>
              </w:rPr>
              <w:t>Рефлексия</w:t>
            </w:r>
          </w:p>
        </w:tc>
        <w:tc>
          <w:tcPr>
            <w:tcW w:w="1842" w:type="dxa"/>
          </w:tcPr>
          <w:p w14:paraId="022AEE0E" w14:textId="77777777" w:rsidR="00507623" w:rsidRPr="00507623" w:rsidRDefault="00507623" w:rsidP="00FE00B4">
            <w:pPr>
              <w:rPr>
                <w:rFonts w:ascii="Times New Roman" w:hAnsi="Times New Roman" w:cs="Times New Roman"/>
                <w:i/>
                <w:sz w:val="24"/>
                <w:szCs w:val="24"/>
              </w:rPr>
            </w:pPr>
            <w:r w:rsidRPr="00507623">
              <w:rPr>
                <w:rFonts w:ascii="Times New Roman" w:hAnsi="Times New Roman" w:cs="Times New Roman"/>
                <w:i/>
                <w:sz w:val="24"/>
                <w:szCs w:val="24"/>
              </w:rPr>
              <w:t>Побуждает к высказыванию мнения с</w:t>
            </w:r>
            <w:r w:rsidRPr="00507623">
              <w:rPr>
                <w:rFonts w:ascii="Times New Roman" w:eastAsia="Times New Roman" w:hAnsi="Times New Roman" w:cs="Times New Roman"/>
                <w:i/>
                <w:iCs/>
                <w:color w:val="000000"/>
                <w:spacing w:val="4"/>
                <w:w w:val="103"/>
                <w:sz w:val="24"/>
                <w:szCs w:val="24"/>
              </w:rPr>
              <w:t>а</w:t>
            </w:r>
            <w:r w:rsidRPr="00507623">
              <w:rPr>
                <w:rFonts w:ascii="Times New Roman" w:eastAsia="Times New Roman" w:hAnsi="Times New Roman" w:cs="Times New Roman"/>
                <w:i/>
                <w:iCs/>
                <w:color w:val="000000"/>
                <w:w w:val="103"/>
                <w:sz w:val="24"/>
                <w:szCs w:val="24"/>
              </w:rPr>
              <w:t>м</w:t>
            </w:r>
            <w:r w:rsidRPr="00507623">
              <w:rPr>
                <w:rFonts w:ascii="Times New Roman" w:eastAsia="Times New Roman" w:hAnsi="Times New Roman" w:cs="Times New Roman"/>
                <w:i/>
                <w:iCs/>
                <w:color w:val="000000"/>
                <w:spacing w:val="4"/>
                <w:w w:val="103"/>
                <w:sz w:val="24"/>
                <w:szCs w:val="24"/>
              </w:rPr>
              <w:t>о</w:t>
            </w:r>
            <w:r w:rsidRPr="00507623">
              <w:rPr>
                <w:rFonts w:ascii="Times New Roman" w:eastAsia="Times New Roman" w:hAnsi="Times New Roman" w:cs="Times New Roman"/>
                <w:i/>
                <w:iCs/>
                <w:color w:val="000000"/>
                <w:spacing w:val="3"/>
                <w:w w:val="103"/>
                <w:sz w:val="24"/>
                <w:szCs w:val="24"/>
              </w:rPr>
              <w:t>оц</w:t>
            </w:r>
            <w:r w:rsidRPr="00507623">
              <w:rPr>
                <w:rFonts w:ascii="Times New Roman" w:eastAsia="Times New Roman" w:hAnsi="Times New Roman" w:cs="Times New Roman"/>
                <w:i/>
                <w:iCs/>
                <w:color w:val="000000"/>
                <w:spacing w:val="3"/>
                <w:w w:val="104"/>
                <w:sz w:val="24"/>
                <w:szCs w:val="24"/>
              </w:rPr>
              <w:t>е</w:t>
            </w:r>
            <w:r w:rsidRPr="00507623">
              <w:rPr>
                <w:rFonts w:ascii="Times New Roman" w:eastAsia="Times New Roman" w:hAnsi="Times New Roman" w:cs="Times New Roman"/>
                <w:i/>
                <w:iCs/>
                <w:color w:val="000000"/>
                <w:spacing w:val="-2"/>
                <w:w w:val="103"/>
                <w:sz w:val="24"/>
                <w:szCs w:val="24"/>
              </w:rPr>
              <w:t>н</w:t>
            </w:r>
            <w:r w:rsidRPr="00507623">
              <w:rPr>
                <w:rFonts w:ascii="Times New Roman" w:eastAsia="Times New Roman" w:hAnsi="Times New Roman" w:cs="Times New Roman"/>
                <w:i/>
                <w:iCs/>
                <w:color w:val="000000"/>
                <w:spacing w:val="-3"/>
                <w:w w:val="104"/>
                <w:sz w:val="24"/>
                <w:szCs w:val="24"/>
              </w:rPr>
              <w:t>к</w:t>
            </w:r>
            <w:r w:rsidRPr="00507623">
              <w:rPr>
                <w:rFonts w:ascii="Times New Roman" w:eastAsia="Times New Roman" w:hAnsi="Times New Roman" w:cs="Times New Roman"/>
                <w:i/>
                <w:iCs/>
                <w:color w:val="000000"/>
                <w:w w:val="103"/>
                <w:sz w:val="24"/>
                <w:szCs w:val="24"/>
              </w:rPr>
              <w:t>и</w:t>
            </w:r>
            <w:r w:rsidRPr="00507623">
              <w:rPr>
                <w:rFonts w:ascii="Times New Roman" w:eastAsia="Times New Roman" w:hAnsi="Times New Roman" w:cs="Times New Roman"/>
                <w:color w:val="000000"/>
                <w:spacing w:val="3"/>
                <w:sz w:val="24"/>
                <w:szCs w:val="24"/>
              </w:rPr>
              <w:t xml:space="preserve"> </w:t>
            </w:r>
            <w:r w:rsidRPr="00507623">
              <w:rPr>
                <w:rFonts w:ascii="Times New Roman" w:eastAsia="Times New Roman" w:hAnsi="Times New Roman" w:cs="Times New Roman"/>
                <w:i/>
                <w:iCs/>
                <w:color w:val="000000"/>
                <w:spacing w:val="2"/>
                <w:w w:val="104"/>
                <w:sz w:val="24"/>
                <w:szCs w:val="24"/>
              </w:rPr>
              <w:t>психологического состояния</w:t>
            </w:r>
            <w:r w:rsidRPr="00507623">
              <w:rPr>
                <w:rFonts w:ascii="Times New Roman" w:eastAsia="Times New Roman" w:hAnsi="Times New Roman" w:cs="Times New Roman"/>
                <w:i/>
                <w:iCs/>
                <w:color w:val="000000"/>
                <w:w w:val="103"/>
                <w:sz w:val="24"/>
                <w:szCs w:val="24"/>
              </w:rPr>
              <w:t>.</w:t>
            </w:r>
          </w:p>
          <w:p w14:paraId="43FB45DC" w14:textId="77777777" w:rsidR="00507623" w:rsidRPr="00507623" w:rsidRDefault="00507623" w:rsidP="00FE00B4">
            <w:pPr>
              <w:rPr>
                <w:rFonts w:ascii="Times New Roman" w:hAnsi="Times New Roman" w:cs="Times New Roman"/>
                <w:color w:val="000000"/>
                <w:sz w:val="24"/>
                <w:szCs w:val="24"/>
              </w:rPr>
            </w:pPr>
            <w:r w:rsidRPr="00507623">
              <w:rPr>
                <w:rFonts w:ascii="Times New Roman" w:hAnsi="Times New Roman" w:cs="Times New Roman"/>
                <w:color w:val="000000"/>
                <w:sz w:val="24"/>
                <w:szCs w:val="24"/>
              </w:rPr>
              <w:t xml:space="preserve">Сейчас вы пойдете на небольшую перемену, но перед этим я бы хотела вручить </w:t>
            </w:r>
            <w:r w:rsidRPr="00507623">
              <w:rPr>
                <w:rFonts w:ascii="Times New Roman" w:hAnsi="Times New Roman" w:cs="Times New Roman"/>
                <w:color w:val="000000"/>
                <w:sz w:val="24"/>
                <w:szCs w:val="24"/>
              </w:rPr>
              <w:lastRenderedPageBreak/>
              <w:t xml:space="preserve">вам небольшие символы музыки, которые отражают стойкость и храбрость музыкантов, в те непростые годы. Надеюсь, что эти стикеры будут для вас напоминанием о том, что музыка – это больше чем слова и мелодия, это душа, это стойкость и большой труд. </w:t>
            </w:r>
          </w:p>
          <w:p w14:paraId="19B3DA4D" w14:textId="77777777" w:rsidR="00507623" w:rsidRPr="00507623" w:rsidRDefault="00507623" w:rsidP="00FE00B4">
            <w:pPr>
              <w:rPr>
                <w:rFonts w:ascii="Times New Roman" w:hAnsi="Times New Roman" w:cs="Times New Roman"/>
                <w:i/>
                <w:sz w:val="24"/>
                <w:szCs w:val="24"/>
              </w:rPr>
            </w:pPr>
            <w:r w:rsidRPr="00507623">
              <w:rPr>
                <w:rFonts w:ascii="Times New Roman" w:hAnsi="Times New Roman" w:cs="Times New Roman"/>
                <w:color w:val="000000"/>
                <w:sz w:val="24"/>
                <w:szCs w:val="24"/>
              </w:rPr>
              <w:t xml:space="preserve">Ребята, если вам понравилась первая часть нашего занятия и вы довольны своей работой на занятии, то поднимите стикеры вверх, а те, кто не доволен своей работой уберите стикер за спину </w:t>
            </w:r>
            <w:r w:rsidRPr="00507623">
              <w:rPr>
                <w:rFonts w:ascii="Times New Roman" w:hAnsi="Times New Roman" w:cs="Times New Roman"/>
                <w:i/>
                <w:sz w:val="24"/>
                <w:szCs w:val="24"/>
              </w:rPr>
              <w:t>Обучающиеся уходят на перерыв</w:t>
            </w:r>
          </w:p>
        </w:tc>
        <w:tc>
          <w:tcPr>
            <w:tcW w:w="1701" w:type="dxa"/>
          </w:tcPr>
          <w:p w14:paraId="23CA6A21" w14:textId="77777777" w:rsidR="00507623" w:rsidRPr="00507623" w:rsidRDefault="00507623" w:rsidP="00FE00B4">
            <w:pPr>
              <w:rPr>
                <w:rFonts w:ascii="Times New Roman" w:hAnsi="Times New Roman" w:cs="Times New Roman"/>
                <w:sz w:val="24"/>
                <w:szCs w:val="24"/>
              </w:rPr>
            </w:pPr>
          </w:p>
          <w:p w14:paraId="275649A2" w14:textId="77777777" w:rsidR="00507623" w:rsidRPr="00507623" w:rsidRDefault="00507623" w:rsidP="00FE00B4">
            <w:pPr>
              <w:rPr>
                <w:rFonts w:ascii="Times New Roman" w:hAnsi="Times New Roman" w:cs="Times New Roman"/>
                <w:sz w:val="24"/>
                <w:szCs w:val="24"/>
              </w:rPr>
            </w:pPr>
          </w:p>
          <w:p w14:paraId="345396EE" w14:textId="77777777" w:rsidR="00507623" w:rsidRPr="00507623" w:rsidRDefault="00507623" w:rsidP="00FE00B4">
            <w:pPr>
              <w:rPr>
                <w:rFonts w:ascii="Times New Roman" w:hAnsi="Times New Roman" w:cs="Times New Roman"/>
                <w:sz w:val="24"/>
                <w:szCs w:val="24"/>
              </w:rPr>
            </w:pPr>
          </w:p>
          <w:p w14:paraId="05D20274" w14:textId="77777777" w:rsidR="00507623" w:rsidRPr="00507623" w:rsidRDefault="00507623" w:rsidP="00FE00B4">
            <w:pPr>
              <w:rPr>
                <w:rFonts w:ascii="Times New Roman" w:hAnsi="Times New Roman" w:cs="Times New Roman"/>
                <w:sz w:val="24"/>
                <w:szCs w:val="24"/>
              </w:rPr>
            </w:pPr>
          </w:p>
          <w:p w14:paraId="64B4D562" w14:textId="77777777" w:rsidR="00507623" w:rsidRPr="00507623" w:rsidRDefault="00507623" w:rsidP="00FE00B4">
            <w:pPr>
              <w:rPr>
                <w:rFonts w:ascii="Times New Roman" w:hAnsi="Times New Roman" w:cs="Times New Roman"/>
                <w:sz w:val="24"/>
                <w:szCs w:val="24"/>
              </w:rPr>
            </w:pPr>
          </w:p>
          <w:p w14:paraId="086B081E" w14:textId="77777777" w:rsidR="00507623" w:rsidRPr="00507623" w:rsidRDefault="00507623" w:rsidP="00FE00B4">
            <w:pPr>
              <w:rPr>
                <w:rFonts w:ascii="Times New Roman" w:hAnsi="Times New Roman" w:cs="Times New Roman"/>
                <w:sz w:val="24"/>
                <w:szCs w:val="24"/>
              </w:rPr>
            </w:pPr>
          </w:p>
          <w:p w14:paraId="0D230F83" w14:textId="77777777" w:rsidR="00507623" w:rsidRPr="00507623" w:rsidRDefault="00507623" w:rsidP="00FE00B4">
            <w:pPr>
              <w:rPr>
                <w:rFonts w:ascii="Times New Roman" w:hAnsi="Times New Roman" w:cs="Times New Roman"/>
                <w:sz w:val="24"/>
                <w:szCs w:val="24"/>
              </w:rPr>
            </w:pPr>
          </w:p>
          <w:p w14:paraId="1516D94D" w14:textId="77777777" w:rsidR="00507623" w:rsidRPr="00507623" w:rsidRDefault="00507623" w:rsidP="00FE00B4">
            <w:pPr>
              <w:rPr>
                <w:rFonts w:ascii="Times New Roman" w:hAnsi="Times New Roman" w:cs="Times New Roman"/>
                <w:sz w:val="24"/>
                <w:szCs w:val="24"/>
              </w:rPr>
            </w:pPr>
          </w:p>
          <w:p w14:paraId="289B281B" w14:textId="77777777" w:rsidR="00507623" w:rsidRPr="00507623" w:rsidRDefault="00507623" w:rsidP="00FE00B4">
            <w:pPr>
              <w:rPr>
                <w:rFonts w:ascii="Times New Roman" w:hAnsi="Times New Roman" w:cs="Times New Roman"/>
                <w:sz w:val="24"/>
                <w:szCs w:val="24"/>
              </w:rPr>
            </w:pPr>
          </w:p>
          <w:p w14:paraId="635E5212" w14:textId="77777777" w:rsidR="00507623" w:rsidRPr="00507623" w:rsidRDefault="00507623" w:rsidP="00FE00B4">
            <w:pPr>
              <w:rPr>
                <w:rFonts w:ascii="Times New Roman" w:hAnsi="Times New Roman" w:cs="Times New Roman"/>
                <w:sz w:val="24"/>
                <w:szCs w:val="24"/>
              </w:rPr>
            </w:pPr>
          </w:p>
          <w:p w14:paraId="347F7A92" w14:textId="77777777" w:rsidR="00507623" w:rsidRPr="00507623" w:rsidRDefault="00507623" w:rsidP="00FE00B4">
            <w:pPr>
              <w:rPr>
                <w:rFonts w:ascii="Times New Roman" w:hAnsi="Times New Roman" w:cs="Times New Roman"/>
                <w:sz w:val="24"/>
                <w:szCs w:val="24"/>
              </w:rPr>
            </w:pPr>
          </w:p>
          <w:p w14:paraId="198DFA73" w14:textId="77777777" w:rsidR="00507623" w:rsidRPr="00507623" w:rsidRDefault="00507623" w:rsidP="00FE00B4">
            <w:pPr>
              <w:rPr>
                <w:rFonts w:ascii="Times New Roman" w:hAnsi="Times New Roman" w:cs="Times New Roman"/>
                <w:sz w:val="24"/>
                <w:szCs w:val="24"/>
              </w:rPr>
            </w:pPr>
          </w:p>
          <w:p w14:paraId="76CDC539" w14:textId="77777777" w:rsidR="00507623" w:rsidRPr="00507623" w:rsidRDefault="00507623" w:rsidP="00FE00B4">
            <w:pPr>
              <w:rPr>
                <w:rFonts w:ascii="Times New Roman" w:hAnsi="Times New Roman" w:cs="Times New Roman"/>
                <w:sz w:val="24"/>
                <w:szCs w:val="24"/>
              </w:rPr>
            </w:pPr>
          </w:p>
          <w:p w14:paraId="4F14056E" w14:textId="77777777" w:rsidR="00507623" w:rsidRPr="00507623" w:rsidRDefault="00507623" w:rsidP="00FE00B4">
            <w:pPr>
              <w:rPr>
                <w:rFonts w:ascii="Times New Roman" w:hAnsi="Times New Roman" w:cs="Times New Roman"/>
                <w:sz w:val="24"/>
                <w:szCs w:val="24"/>
              </w:rPr>
            </w:pPr>
          </w:p>
          <w:p w14:paraId="4E213230" w14:textId="77777777" w:rsidR="00507623" w:rsidRPr="00507623" w:rsidRDefault="00507623" w:rsidP="00FE00B4">
            <w:pPr>
              <w:rPr>
                <w:rFonts w:ascii="Times New Roman" w:hAnsi="Times New Roman" w:cs="Times New Roman"/>
                <w:sz w:val="24"/>
                <w:szCs w:val="24"/>
              </w:rPr>
            </w:pPr>
          </w:p>
          <w:p w14:paraId="6A8F447C"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t>Уходят на перерыв.</w:t>
            </w:r>
          </w:p>
        </w:tc>
        <w:tc>
          <w:tcPr>
            <w:tcW w:w="1276" w:type="dxa"/>
          </w:tcPr>
          <w:p w14:paraId="15433C37" w14:textId="77777777" w:rsidR="00507623" w:rsidRPr="00507623" w:rsidRDefault="00507623" w:rsidP="00FE00B4">
            <w:pPr>
              <w:rPr>
                <w:rFonts w:ascii="Times New Roman" w:hAnsi="Times New Roman" w:cs="Times New Roman"/>
                <w:sz w:val="24"/>
                <w:szCs w:val="24"/>
              </w:rPr>
            </w:pPr>
            <w:r w:rsidRPr="00507623">
              <w:rPr>
                <w:rFonts w:ascii="Times New Roman" w:hAnsi="Times New Roman" w:cs="Times New Roman"/>
                <w:sz w:val="24"/>
                <w:szCs w:val="24"/>
              </w:rPr>
              <w:lastRenderedPageBreak/>
              <w:t>Самооценка настроения.</w:t>
            </w:r>
          </w:p>
          <w:p w14:paraId="4F69C46D" w14:textId="77777777" w:rsidR="00507623" w:rsidRPr="00507623" w:rsidRDefault="00507623" w:rsidP="00FE00B4">
            <w:pPr>
              <w:ind w:left="567" w:firstLine="142"/>
              <w:rPr>
                <w:rFonts w:ascii="Times New Roman" w:hAnsi="Times New Roman" w:cs="Times New Roman"/>
                <w:sz w:val="24"/>
                <w:szCs w:val="24"/>
              </w:rPr>
            </w:pPr>
          </w:p>
        </w:tc>
      </w:tr>
    </w:tbl>
    <w:p w14:paraId="6359AC23" w14:textId="77777777" w:rsidR="00FE00B4" w:rsidRDefault="00FE00B4" w:rsidP="00507623"/>
    <w:p w14:paraId="652AEE8A" w14:textId="77777777" w:rsidR="00FE00B4" w:rsidRPr="00FE00B4" w:rsidRDefault="00FE00B4" w:rsidP="00FE00B4">
      <w:pPr>
        <w:spacing w:after="0" w:line="240" w:lineRule="auto"/>
        <w:jc w:val="center"/>
        <w:rPr>
          <w:rFonts w:ascii="Times New Roman" w:hAnsi="Times New Roman" w:cs="Times New Roman"/>
          <w:b/>
          <w:bCs/>
          <w:color w:val="000000"/>
          <w:sz w:val="24"/>
          <w:szCs w:val="24"/>
        </w:rPr>
      </w:pPr>
      <w:r w:rsidRPr="00FE00B4">
        <w:rPr>
          <w:rFonts w:ascii="Times New Roman" w:hAnsi="Times New Roman" w:cs="Times New Roman"/>
          <w:b/>
          <w:bCs/>
          <w:color w:val="000000"/>
          <w:sz w:val="24"/>
          <w:szCs w:val="24"/>
        </w:rPr>
        <w:lastRenderedPageBreak/>
        <w:t>Техно</w:t>
      </w:r>
      <w:r w:rsidRPr="00FE00B4">
        <w:rPr>
          <w:rFonts w:ascii="Times New Roman" w:hAnsi="Times New Roman" w:cs="Times New Roman"/>
          <w:b/>
          <w:bCs/>
          <w:color w:val="000000"/>
          <w:spacing w:val="-1"/>
          <w:sz w:val="24"/>
          <w:szCs w:val="24"/>
        </w:rPr>
        <w:t>л</w:t>
      </w:r>
      <w:r w:rsidRPr="00FE00B4">
        <w:rPr>
          <w:rFonts w:ascii="Times New Roman" w:hAnsi="Times New Roman" w:cs="Times New Roman"/>
          <w:b/>
          <w:bCs/>
          <w:color w:val="000000"/>
          <w:sz w:val="24"/>
          <w:szCs w:val="24"/>
        </w:rPr>
        <w:t>о</w:t>
      </w:r>
      <w:r w:rsidRPr="00FE00B4">
        <w:rPr>
          <w:rFonts w:ascii="Times New Roman" w:hAnsi="Times New Roman" w:cs="Times New Roman"/>
          <w:b/>
          <w:bCs/>
          <w:color w:val="000000"/>
          <w:spacing w:val="-2"/>
          <w:sz w:val="24"/>
          <w:szCs w:val="24"/>
        </w:rPr>
        <w:t>г</w:t>
      </w:r>
      <w:r w:rsidRPr="00FE00B4">
        <w:rPr>
          <w:rFonts w:ascii="Times New Roman" w:hAnsi="Times New Roman" w:cs="Times New Roman"/>
          <w:b/>
          <w:bCs/>
          <w:color w:val="000000"/>
          <w:sz w:val="24"/>
          <w:szCs w:val="24"/>
        </w:rPr>
        <w:t>и</w:t>
      </w:r>
      <w:r w:rsidRPr="00FE00B4">
        <w:rPr>
          <w:rFonts w:ascii="Times New Roman" w:hAnsi="Times New Roman" w:cs="Times New Roman"/>
          <w:b/>
          <w:bCs/>
          <w:color w:val="000000"/>
          <w:spacing w:val="-2"/>
          <w:sz w:val="24"/>
          <w:szCs w:val="24"/>
        </w:rPr>
        <w:t>ч</w:t>
      </w:r>
      <w:r w:rsidRPr="00FE00B4">
        <w:rPr>
          <w:rFonts w:ascii="Times New Roman" w:hAnsi="Times New Roman" w:cs="Times New Roman"/>
          <w:b/>
          <w:bCs/>
          <w:color w:val="000000"/>
          <w:sz w:val="24"/>
          <w:szCs w:val="24"/>
        </w:rPr>
        <w:t>еская кар</w:t>
      </w:r>
      <w:r w:rsidRPr="00FE00B4">
        <w:rPr>
          <w:rFonts w:ascii="Times New Roman" w:hAnsi="Times New Roman" w:cs="Times New Roman"/>
          <w:b/>
          <w:bCs/>
          <w:color w:val="000000"/>
          <w:spacing w:val="8"/>
          <w:sz w:val="24"/>
          <w:szCs w:val="24"/>
        </w:rPr>
        <w:t>т</w:t>
      </w:r>
      <w:r w:rsidRPr="00FE00B4">
        <w:rPr>
          <w:rFonts w:ascii="Times New Roman" w:hAnsi="Times New Roman" w:cs="Times New Roman"/>
          <w:b/>
          <w:bCs/>
          <w:color w:val="000000"/>
          <w:sz w:val="24"/>
          <w:szCs w:val="24"/>
        </w:rPr>
        <w:t>а занятия</w:t>
      </w:r>
    </w:p>
    <w:p w14:paraId="3B0E235D"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2"/>
          <w:sz w:val="24"/>
          <w:szCs w:val="24"/>
        </w:rPr>
        <w:t>Д</w:t>
      </w:r>
      <w:r w:rsidRPr="00FE00B4">
        <w:rPr>
          <w:rFonts w:ascii="Times New Roman" w:hAnsi="Times New Roman" w:cs="Times New Roman"/>
          <w:color w:val="000000"/>
          <w:sz w:val="24"/>
          <w:szCs w:val="24"/>
        </w:rPr>
        <w:t>а</w:t>
      </w:r>
      <w:r w:rsidRPr="00FE00B4">
        <w:rPr>
          <w:rFonts w:ascii="Times New Roman" w:hAnsi="Times New Roman" w:cs="Times New Roman"/>
          <w:color w:val="000000"/>
          <w:spacing w:val="2"/>
          <w:sz w:val="24"/>
          <w:szCs w:val="24"/>
        </w:rPr>
        <w:t>т</w:t>
      </w:r>
      <w:r w:rsidRPr="00FE00B4">
        <w:rPr>
          <w:rFonts w:ascii="Times New Roman" w:hAnsi="Times New Roman" w:cs="Times New Roman"/>
          <w:color w:val="000000"/>
          <w:sz w:val="24"/>
          <w:szCs w:val="24"/>
        </w:rPr>
        <w:t xml:space="preserve">а </w:t>
      </w:r>
      <w:r w:rsidRPr="00FE00B4">
        <w:rPr>
          <w:rFonts w:ascii="Times New Roman" w:hAnsi="Times New Roman" w:cs="Times New Roman"/>
          <w:color w:val="000000"/>
          <w:spacing w:val="-2"/>
          <w:sz w:val="24"/>
          <w:szCs w:val="24"/>
        </w:rPr>
        <w:t>п</w:t>
      </w:r>
      <w:r w:rsidRPr="00FE00B4">
        <w:rPr>
          <w:rFonts w:ascii="Times New Roman" w:hAnsi="Times New Roman" w:cs="Times New Roman"/>
          <w:color w:val="000000"/>
          <w:sz w:val="24"/>
          <w:szCs w:val="24"/>
        </w:rPr>
        <w:t>рове</w:t>
      </w:r>
      <w:r w:rsidRPr="00FE00B4">
        <w:rPr>
          <w:rFonts w:ascii="Times New Roman" w:hAnsi="Times New Roman" w:cs="Times New Roman"/>
          <w:color w:val="000000"/>
          <w:spacing w:val="-2"/>
          <w:sz w:val="24"/>
          <w:szCs w:val="24"/>
        </w:rPr>
        <w:t>д</w:t>
      </w:r>
      <w:r w:rsidRPr="00FE00B4">
        <w:rPr>
          <w:rFonts w:ascii="Times New Roman" w:hAnsi="Times New Roman" w:cs="Times New Roman"/>
          <w:color w:val="000000"/>
          <w:spacing w:val="-1"/>
          <w:sz w:val="24"/>
          <w:szCs w:val="24"/>
        </w:rPr>
        <w:t>е</w:t>
      </w:r>
      <w:r w:rsidRPr="00FE00B4">
        <w:rPr>
          <w:rFonts w:ascii="Times New Roman" w:hAnsi="Times New Roman" w:cs="Times New Roman"/>
          <w:color w:val="000000"/>
          <w:spacing w:val="-2"/>
          <w:sz w:val="24"/>
          <w:szCs w:val="24"/>
        </w:rPr>
        <w:t>ни</w:t>
      </w:r>
      <w:r w:rsidRPr="00FE00B4">
        <w:rPr>
          <w:rFonts w:ascii="Times New Roman" w:hAnsi="Times New Roman" w:cs="Times New Roman"/>
          <w:color w:val="000000"/>
          <w:sz w:val="24"/>
          <w:szCs w:val="24"/>
        </w:rPr>
        <w:t>я за</w:t>
      </w:r>
      <w:r w:rsidRPr="00FE00B4">
        <w:rPr>
          <w:rFonts w:ascii="Times New Roman" w:hAnsi="Times New Roman" w:cs="Times New Roman"/>
          <w:color w:val="000000"/>
          <w:spacing w:val="-2"/>
          <w:sz w:val="24"/>
          <w:szCs w:val="24"/>
        </w:rPr>
        <w:t>н</w:t>
      </w:r>
      <w:r w:rsidRPr="00FE00B4">
        <w:rPr>
          <w:rFonts w:ascii="Times New Roman" w:hAnsi="Times New Roman" w:cs="Times New Roman"/>
          <w:color w:val="000000"/>
          <w:spacing w:val="1"/>
          <w:sz w:val="24"/>
          <w:szCs w:val="24"/>
        </w:rPr>
        <w:t>ят</w:t>
      </w:r>
      <w:r w:rsidRPr="00FE00B4">
        <w:rPr>
          <w:rFonts w:ascii="Times New Roman" w:hAnsi="Times New Roman" w:cs="Times New Roman"/>
          <w:color w:val="000000"/>
          <w:sz w:val="24"/>
          <w:szCs w:val="24"/>
        </w:rPr>
        <w:t>и</w:t>
      </w:r>
      <w:r w:rsidRPr="00FE00B4">
        <w:rPr>
          <w:rFonts w:ascii="Times New Roman" w:hAnsi="Times New Roman" w:cs="Times New Roman"/>
          <w:color w:val="000000"/>
          <w:spacing w:val="8"/>
          <w:sz w:val="24"/>
          <w:szCs w:val="24"/>
        </w:rPr>
        <w:t>я</w:t>
      </w:r>
      <w:r w:rsidRPr="00FE00B4">
        <w:rPr>
          <w:rFonts w:ascii="Times New Roman" w:hAnsi="Times New Roman" w:cs="Times New Roman"/>
          <w:color w:val="000000"/>
          <w:sz w:val="24"/>
          <w:szCs w:val="24"/>
        </w:rPr>
        <w:t xml:space="preserve">: </w:t>
      </w:r>
      <w:r w:rsidRPr="00FE00B4">
        <w:rPr>
          <w:rFonts w:ascii="Times New Roman" w:hAnsi="Times New Roman" w:cs="Times New Roman"/>
          <w:color w:val="000000"/>
          <w:spacing w:val="-7"/>
          <w:sz w:val="24"/>
          <w:szCs w:val="24"/>
        </w:rPr>
        <w:t>«</w:t>
      </w:r>
      <w:r w:rsidRPr="00FE00B4">
        <w:rPr>
          <w:rFonts w:ascii="Times New Roman" w:hAnsi="Times New Roman" w:cs="Times New Roman"/>
          <w:color w:val="000000"/>
          <w:sz w:val="24"/>
          <w:szCs w:val="24"/>
        </w:rPr>
        <w:t>17</w:t>
      </w:r>
      <w:r w:rsidRPr="00FE00B4">
        <w:rPr>
          <w:rFonts w:ascii="Times New Roman" w:hAnsi="Times New Roman" w:cs="Times New Roman"/>
          <w:color w:val="000000"/>
          <w:spacing w:val="-5"/>
          <w:sz w:val="24"/>
          <w:szCs w:val="24"/>
        </w:rPr>
        <w:t>»</w:t>
      </w:r>
      <w:r w:rsidRPr="00FE00B4">
        <w:rPr>
          <w:rFonts w:ascii="Times New Roman" w:hAnsi="Times New Roman" w:cs="Times New Roman"/>
          <w:color w:val="000000"/>
          <w:spacing w:val="2"/>
          <w:sz w:val="24"/>
          <w:szCs w:val="24"/>
        </w:rPr>
        <w:t xml:space="preserve"> февраля</w:t>
      </w:r>
      <w:r w:rsidRPr="00FE00B4">
        <w:rPr>
          <w:rFonts w:ascii="Times New Roman" w:hAnsi="Times New Roman" w:cs="Times New Roman"/>
          <w:color w:val="000000"/>
          <w:sz w:val="24"/>
          <w:szCs w:val="24"/>
        </w:rPr>
        <w:t xml:space="preserve"> 2</w:t>
      </w:r>
      <w:r w:rsidRPr="00FE00B4">
        <w:rPr>
          <w:rFonts w:ascii="Times New Roman" w:hAnsi="Times New Roman" w:cs="Times New Roman"/>
          <w:color w:val="000000"/>
          <w:spacing w:val="5"/>
          <w:sz w:val="24"/>
          <w:szCs w:val="24"/>
        </w:rPr>
        <w:t>0</w:t>
      </w:r>
      <w:r w:rsidRPr="00FE00B4">
        <w:rPr>
          <w:rFonts w:ascii="Times New Roman" w:hAnsi="Times New Roman" w:cs="Times New Roman"/>
          <w:color w:val="000000"/>
          <w:sz w:val="24"/>
          <w:szCs w:val="24"/>
        </w:rPr>
        <w:t>25</w:t>
      </w:r>
      <w:r w:rsidRPr="00FE00B4">
        <w:rPr>
          <w:rFonts w:ascii="Times New Roman" w:hAnsi="Times New Roman" w:cs="Times New Roman"/>
          <w:color w:val="000000"/>
          <w:spacing w:val="1"/>
          <w:sz w:val="24"/>
          <w:szCs w:val="24"/>
        </w:rPr>
        <w:t>г</w:t>
      </w:r>
      <w:r w:rsidRPr="00FE00B4">
        <w:rPr>
          <w:rFonts w:ascii="Times New Roman" w:hAnsi="Times New Roman" w:cs="Times New Roman"/>
          <w:color w:val="000000"/>
          <w:sz w:val="24"/>
          <w:szCs w:val="24"/>
        </w:rPr>
        <w:t>.</w:t>
      </w:r>
    </w:p>
    <w:p w14:paraId="286F6A99" w14:textId="77777777" w:rsidR="00FE00B4" w:rsidRPr="00FE00B4" w:rsidRDefault="00FE00B4" w:rsidP="00FE00B4">
      <w:pPr>
        <w:widowControl w:val="0"/>
        <w:tabs>
          <w:tab w:val="left" w:pos="8875"/>
        </w:tabs>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7"/>
          <w:sz w:val="24"/>
          <w:szCs w:val="24"/>
        </w:rPr>
        <w:t>О</w:t>
      </w:r>
      <w:r w:rsidRPr="00FE00B4">
        <w:rPr>
          <w:rFonts w:ascii="Times New Roman" w:hAnsi="Times New Roman" w:cs="Times New Roman"/>
          <w:color w:val="000000"/>
          <w:spacing w:val="-2"/>
          <w:sz w:val="24"/>
          <w:szCs w:val="24"/>
        </w:rPr>
        <w:t>б</w:t>
      </w:r>
      <w:r w:rsidRPr="00FE00B4">
        <w:rPr>
          <w:rFonts w:ascii="Times New Roman" w:hAnsi="Times New Roman" w:cs="Times New Roman"/>
          <w:color w:val="000000"/>
          <w:sz w:val="24"/>
          <w:szCs w:val="24"/>
        </w:rPr>
        <w:t>ъ</w:t>
      </w:r>
      <w:r w:rsidRPr="00FE00B4">
        <w:rPr>
          <w:rFonts w:ascii="Times New Roman" w:hAnsi="Times New Roman" w:cs="Times New Roman"/>
          <w:color w:val="000000"/>
          <w:spacing w:val="7"/>
          <w:sz w:val="24"/>
          <w:szCs w:val="24"/>
        </w:rPr>
        <w:t>е</w:t>
      </w:r>
      <w:r w:rsidRPr="00FE00B4">
        <w:rPr>
          <w:rFonts w:ascii="Times New Roman" w:hAnsi="Times New Roman" w:cs="Times New Roman"/>
          <w:color w:val="000000"/>
          <w:spacing w:val="-2"/>
          <w:sz w:val="24"/>
          <w:szCs w:val="24"/>
        </w:rPr>
        <w:t>дин</w:t>
      </w:r>
      <w:r w:rsidRPr="00FE00B4">
        <w:rPr>
          <w:rFonts w:ascii="Times New Roman" w:hAnsi="Times New Roman" w:cs="Times New Roman"/>
          <w:color w:val="000000"/>
          <w:spacing w:val="5"/>
          <w:sz w:val="24"/>
          <w:szCs w:val="24"/>
        </w:rPr>
        <w:t>е</w:t>
      </w:r>
      <w:r w:rsidRPr="00FE00B4">
        <w:rPr>
          <w:rFonts w:ascii="Times New Roman" w:hAnsi="Times New Roman" w:cs="Times New Roman"/>
          <w:color w:val="000000"/>
          <w:sz w:val="24"/>
          <w:szCs w:val="24"/>
        </w:rPr>
        <w:t>ни</w:t>
      </w:r>
      <w:r w:rsidRPr="00FE00B4">
        <w:rPr>
          <w:rFonts w:ascii="Times New Roman" w:hAnsi="Times New Roman" w:cs="Times New Roman"/>
          <w:color w:val="000000"/>
          <w:spacing w:val="4"/>
          <w:sz w:val="24"/>
          <w:szCs w:val="24"/>
        </w:rPr>
        <w:t>е</w:t>
      </w:r>
      <w:r w:rsidRPr="00FE00B4">
        <w:rPr>
          <w:rFonts w:ascii="Times New Roman" w:hAnsi="Times New Roman" w:cs="Times New Roman"/>
          <w:color w:val="000000"/>
          <w:sz w:val="24"/>
          <w:szCs w:val="24"/>
        </w:rPr>
        <w:t xml:space="preserve">: </w:t>
      </w:r>
      <w:r w:rsidRPr="00FE00B4">
        <w:rPr>
          <w:rFonts w:ascii="Times New Roman" w:hAnsi="Times New Roman" w:cs="Times New Roman"/>
          <w:color w:val="000000"/>
          <w:spacing w:val="-6"/>
          <w:sz w:val="24"/>
          <w:szCs w:val="24"/>
        </w:rPr>
        <w:t>«</w:t>
      </w:r>
      <w:r w:rsidRPr="00FE00B4">
        <w:rPr>
          <w:rFonts w:ascii="Times New Roman" w:hAnsi="Times New Roman" w:cs="Times New Roman"/>
          <w:color w:val="000000"/>
          <w:sz w:val="24"/>
          <w:szCs w:val="24"/>
        </w:rPr>
        <w:t>Папер Крафт»</w:t>
      </w:r>
      <w:r w:rsidRPr="00FE00B4">
        <w:rPr>
          <w:rFonts w:ascii="Times New Roman" w:hAnsi="Times New Roman" w:cs="Times New Roman"/>
          <w:color w:val="000000"/>
          <w:sz w:val="24"/>
          <w:szCs w:val="24"/>
        </w:rPr>
        <w:tab/>
      </w:r>
    </w:p>
    <w:p w14:paraId="555931D1" w14:textId="77777777" w:rsidR="00FE00B4" w:rsidRPr="00FE00B4" w:rsidRDefault="00FE00B4" w:rsidP="00FE00B4">
      <w:pPr>
        <w:widowControl w:val="0"/>
        <w:tabs>
          <w:tab w:val="left" w:pos="8875"/>
        </w:tabs>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z w:val="24"/>
          <w:szCs w:val="24"/>
        </w:rPr>
        <w:t>Пе</w:t>
      </w:r>
      <w:r w:rsidRPr="00FE00B4">
        <w:rPr>
          <w:rFonts w:ascii="Times New Roman" w:hAnsi="Times New Roman" w:cs="Times New Roman"/>
          <w:color w:val="000000"/>
          <w:spacing w:val="-2"/>
          <w:sz w:val="24"/>
          <w:szCs w:val="24"/>
        </w:rPr>
        <w:t>д</w:t>
      </w:r>
      <w:r w:rsidRPr="00FE00B4">
        <w:rPr>
          <w:rFonts w:ascii="Times New Roman" w:hAnsi="Times New Roman" w:cs="Times New Roman"/>
          <w:color w:val="000000"/>
          <w:sz w:val="24"/>
          <w:szCs w:val="24"/>
        </w:rPr>
        <w:t>аго</w:t>
      </w:r>
      <w:r w:rsidRPr="00FE00B4">
        <w:rPr>
          <w:rFonts w:ascii="Times New Roman" w:hAnsi="Times New Roman" w:cs="Times New Roman"/>
          <w:color w:val="000000"/>
          <w:spacing w:val="6"/>
          <w:sz w:val="24"/>
          <w:szCs w:val="24"/>
        </w:rPr>
        <w:t>г</w:t>
      </w:r>
      <w:r w:rsidRPr="00FE00B4">
        <w:rPr>
          <w:rFonts w:ascii="Times New Roman" w:hAnsi="Times New Roman" w:cs="Times New Roman"/>
          <w:color w:val="000000"/>
          <w:spacing w:val="-2"/>
          <w:sz w:val="24"/>
          <w:szCs w:val="24"/>
        </w:rPr>
        <w:t xml:space="preserve">: </w:t>
      </w:r>
      <w:r w:rsidRPr="00FE00B4">
        <w:rPr>
          <w:rFonts w:ascii="Times New Roman" w:hAnsi="Times New Roman" w:cs="Times New Roman"/>
          <w:color w:val="000000"/>
          <w:sz w:val="24"/>
          <w:szCs w:val="24"/>
        </w:rPr>
        <w:t>Цветкова Оксана Юрьевна</w:t>
      </w:r>
    </w:p>
    <w:p w14:paraId="59D90EA5"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7"/>
          <w:sz w:val="24"/>
          <w:szCs w:val="24"/>
        </w:rPr>
        <w:t>Т</w:t>
      </w:r>
      <w:r w:rsidRPr="00FE00B4">
        <w:rPr>
          <w:rFonts w:ascii="Times New Roman" w:hAnsi="Times New Roman" w:cs="Times New Roman"/>
          <w:color w:val="000000"/>
          <w:sz w:val="24"/>
          <w:szCs w:val="24"/>
        </w:rPr>
        <w:t xml:space="preserve">ема </w:t>
      </w:r>
      <w:r w:rsidRPr="00FE00B4">
        <w:rPr>
          <w:rFonts w:ascii="Times New Roman" w:hAnsi="Times New Roman" w:cs="Times New Roman"/>
          <w:color w:val="000000"/>
          <w:spacing w:val="-1"/>
          <w:sz w:val="24"/>
          <w:szCs w:val="24"/>
        </w:rPr>
        <w:t>з</w:t>
      </w:r>
      <w:r w:rsidRPr="00FE00B4">
        <w:rPr>
          <w:rFonts w:ascii="Times New Roman" w:hAnsi="Times New Roman" w:cs="Times New Roman"/>
          <w:color w:val="000000"/>
          <w:spacing w:val="5"/>
          <w:sz w:val="24"/>
          <w:szCs w:val="24"/>
        </w:rPr>
        <w:t>а</w:t>
      </w:r>
      <w:r w:rsidRPr="00FE00B4">
        <w:rPr>
          <w:rFonts w:ascii="Times New Roman" w:hAnsi="Times New Roman" w:cs="Times New Roman"/>
          <w:color w:val="000000"/>
          <w:sz w:val="24"/>
          <w:szCs w:val="24"/>
        </w:rPr>
        <w:t>няти</w:t>
      </w:r>
      <w:r w:rsidRPr="00FE00B4">
        <w:rPr>
          <w:rFonts w:ascii="Times New Roman" w:hAnsi="Times New Roman" w:cs="Times New Roman"/>
          <w:color w:val="000000"/>
          <w:spacing w:val="1"/>
          <w:sz w:val="24"/>
          <w:szCs w:val="24"/>
        </w:rPr>
        <w:t>я</w:t>
      </w:r>
      <w:r w:rsidRPr="00FE00B4">
        <w:rPr>
          <w:rFonts w:ascii="Times New Roman" w:hAnsi="Times New Roman" w:cs="Times New Roman"/>
          <w:color w:val="000000"/>
          <w:sz w:val="24"/>
          <w:szCs w:val="24"/>
        </w:rPr>
        <w:t xml:space="preserve">: </w:t>
      </w:r>
      <w:r w:rsidRPr="00FE00B4">
        <w:rPr>
          <w:rFonts w:ascii="Times New Roman" w:hAnsi="Times New Roman" w:cs="Times New Roman"/>
          <w:sz w:val="24"/>
          <w:szCs w:val="24"/>
        </w:rPr>
        <w:t>Вырезание деталей и биговка.  Самолет.</w:t>
      </w:r>
    </w:p>
    <w:p w14:paraId="7713A31C"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z w:val="24"/>
          <w:szCs w:val="24"/>
        </w:rPr>
        <w:t>Цел</w:t>
      </w:r>
      <w:r w:rsidRPr="00FE00B4">
        <w:rPr>
          <w:rFonts w:ascii="Times New Roman" w:hAnsi="Times New Roman" w:cs="Times New Roman"/>
          <w:color w:val="000000"/>
          <w:spacing w:val="3"/>
          <w:sz w:val="24"/>
          <w:szCs w:val="24"/>
        </w:rPr>
        <w:t>ь</w:t>
      </w:r>
      <w:r w:rsidRPr="00FE00B4">
        <w:rPr>
          <w:rFonts w:ascii="Times New Roman" w:hAnsi="Times New Roman" w:cs="Times New Roman"/>
          <w:color w:val="000000"/>
          <w:sz w:val="24"/>
          <w:szCs w:val="24"/>
        </w:rPr>
        <w:t xml:space="preserve">: </w:t>
      </w:r>
      <w:r w:rsidRPr="00FE00B4">
        <w:rPr>
          <w:rFonts w:ascii="Times New Roman" w:hAnsi="Times New Roman" w:cs="Times New Roman"/>
          <w:sz w:val="24"/>
          <w:szCs w:val="24"/>
        </w:rPr>
        <w:t>Начать работу над созданием не сложной объемной фигуры самолета.</w:t>
      </w:r>
    </w:p>
    <w:p w14:paraId="47655AD7"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z w:val="24"/>
          <w:szCs w:val="24"/>
        </w:rPr>
        <w:t>За</w:t>
      </w:r>
      <w:r w:rsidRPr="00FE00B4">
        <w:rPr>
          <w:rFonts w:ascii="Times New Roman" w:hAnsi="Times New Roman" w:cs="Times New Roman"/>
          <w:color w:val="000000"/>
          <w:spacing w:val="-2"/>
          <w:sz w:val="24"/>
          <w:szCs w:val="24"/>
        </w:rPr>
        <w:t>д</w:t>
      </w:r>
      <w:r w:rsidRPr="00FE00B4">
        <w:rPr>
          <w:rFonts w:ascii="Times New Roman" w:hAnsi="Times New Roman" w:cs="Times New Roman"/>
          <w:color w:val="000000"/>
          <w:sz w:val="24"/>
          <w:szCs w:val="24"/>
        </w:rPr>
        <w:t>ач</w:t>
      </w:r>
      <w:r w:rsidRPr="00FE00B4">
        <w:rPr>
          <w:rFonts w:ascii="Times New Roman" w:hAnsi="Times New Roman" w:cs="Times New Roman"/>
          <w:color w:val="000000"/>
          <w:spacing w:val="3"/>
          <w:sz w:val="24"/>
          <w:szCs w:val="24"/>
        </w:rPr>
        <w:t>и</w:t>
      </w:r>
      <w:r w:rsidRPr="00FE00B4">
        <w:rPr>
          <w:rFonts w:ascii="Times New Roman" w:hAnsi="Times New Roman" w:cs="Times New Roman"/>
          <w:color w:val="000000"/>
          <w:sz w:val="24"/>
          <w:szCs w:val="24"/>
        </w:rPr>
        <w:t>:</w:t>
      </w:r>
    </w:p>
    <w:p w14:paraId="165AB2B7" w14:textId="77777777" w:rsidR="00FE00B4" w:rsidRPr="00FE00B4" w:rsidRDefault="00FE00B4" w:rsidP="00FE00B4">
      <w:pPr>
        <w:widowControl w:val="0"/>
        <w:spacing w:after="0" w:line="240" w:lineRule="auto"/>
        <w:jc w:val="both"/>
        <w:rPr>
          <w:rFonts w:ascii="Times New Roman" w:hAnsi="Times New Roman" w:cs="Times New Roman"/>
          <w:i/>
          <w:color w:val="000000"/>
          <w:sz w:val="24"/>
          <w:szCs w:val="24"/>
        </w:rPr>
      </w:pPr>
      <w:r w:rsidRPr="00FE00B4">
        <w:rPr>
          <w:rFonts w:ascii="Times New Roman" w:hAnsi="Times New Roman" w:cs="Times New Roman"/>
          <w:i/>
          <w:color w:val="000000"/>
          <w:sz w:val="24"/>
          <w:szCs w:val="24"/>
        </w:rPr>
        <w:t>обучающие:</w:t>
      </w:r>
    </w:p>
    <w:p w14:paraId="3086CA55" w14:textId="77777777" w:rsidR="00FE00B4" w:rsidRPr="00FE00B4" w:rsidRDefault="00FE00B4" w:rsidP="00FE00B4">
      <w:pPr>
        <w:shd w:val="clear" w:color="auto" w:fill="FFFFFF"/>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 продолжать знакомить с техникой паперкрафт, </w:t>
      </w:r>
    </w:p>
    <w:p w14:paraId="3E0CED08" w14:textId="77777777" w:rsidR="00FE00B4" w:rsidRPr="00FE00B4" w:rsidRDefault="00FE00B4" w:rsidP="00FE00B4">
      <w:pPr>
        <w:shd w:val="clear" w:color="auto" w:fill="FFFFFF"/>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продолжать учить создавать не сложные изделия в технике паперкрафт (самолет),</w:t>
      </w:r>
    </w:p>
    <w:p w14:paraId="10EE10B2" w14:textId="77777777" w:rsidR="00FE00B4" w:rsidRPr="00FE00B4" w:rsidRDefault="00FE00B4" w:rsidP="00FE00B4">
      <w:pPr>
        <w:shd w:val="clear" w:color="auto" w:fill="FFFFFF"/>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 закреплять понятие пунктирная, штрих пунктирная и непрерывная линия, </w:t>
      </w:r>
    </w:p>
    <w:p w14:paraId="18032667" w14:textId="77777777" w:rsidR="00FE00B4" w:rsidRPr="00FE00B4" w:rsidRDefault="00FE00B4" w:rsidP="00FE00B4">
      <w:pPr>
        <w:shd w:val="clear" w:color="auto" w:fill="FFFFFF"/>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учить склеивать детали по номерам;</w:t>
      </w:r>
      <w:r w:rsidRPr="00FE00B4">
        <w:rPr>
          <w:rFonts w:ascii="Times New Roman" w:eastAsia="Times New Roman" w:hAnsi="Times New Roman" w:cs="Times New Roman"/>
          <w:color w:val="111115"/>
          <w:sz w:val="24"/>
          <w:szCs w:val="24"/>
          <w:bdr w:val="none" w:sz="0" w:space="0" w:color="auto" w:frame="1"/>
        </w:rPr>
        <w:t xml:space="preserve"> </w:t>
      </w:r>
    </w:p>
    <w:p w14:paraId="4BE4F790" w14:textId="77777777" w:rsidR="00FE00B4" w:rsidRPr="00FE00B4" w:rsidRDefault="00FE00B4" w:rsidP="00FE00B4">
      <w:pPr>
        <w:spacing w:after="0" w:line="240" w:lineRule="auto"/>
        <w:jc w:val="both"/>
        <w:rPr>
          <w:rFonts w:ascii="Times New Roman" w:hAnsi="Times New Roman" w:cs="Times New Roman"/>
          <w:i/>
          <w:color w:val="000000"/>
          <w:sz w:val="24"/>
          <w:szCs w:val="24"/>
        </w:rPr>
      </w:pPr>
      <w:r w:rsidRPr="00FE00B4">
        <w:rPr>
          <w:rFonts w:ascii="Times New Roman" w:hAnsi="Times New Roman" w:cs="Times New Roman"/>
          <w:color w:val="000000"/>
          <w:sz w:val="24"/>
          <w:szCs w:val="24"/>
        </w:rPr>
        <w:t xml:space="preserve"> </w:t>
      </w:r>
      <w:r w:rsidRPr="00FE00B4">
        <w:rPr>
          <w:rFonts w:ascii="Times New Roman" w:hAnsi="Times New Roman" w:cs="Times New Roman"/>
          <w:i/>
          <w:color w:val="000000"/>
          <w:sz w:val="24"/>
          <w:szCs w:val="24"/>
        </w:rPr>
        <w:t>ра</w:t>
      </w:r>
      <w:r w:rsidRPr="00FE00B4">
        <w:rPr>
          <w:rFonts w:ascii="Times New Roman" w:hAnsi="Times New Roman" w:cs="Times New Roman"/>
          <w:i/>
          <w:color w:val="000000"/>
          <w:spacing w:val="-1"/>
          <w:sz w:val="24"/>
          <w:szCs w:val="24"/>
        </w:rPr>
        <w:t>з</w:t>
      </w:r>
      <w:r w:rsidRPr="00FE00B4">
        <w:rPr>
          <w:rFonts w:ascii="Times New Roman" w:hAnsi="Times New Roman" w:cs="Times New Roman"/>
          <w:i/>
          <w:color w:val="000000"/>
          <w:spacing w:val="5"/>
          <w:sz w:val="24"/>
          <w:szCs w:val="24"/>
        </w:rPr>
        <w:t>в</w:t>
      </w:r>
      <w:r w:rsidRPr="00FE00B4">
        <w:rPr>
          <w:rFonts w:ascii="Times New Roman" w:hAnsi="Times New Roman" w:cs="Times New Roman"/>
          <w:i/>
          <w:color w:val="000000"/>
          <w:spacing w:val="-1"/>
          <w:sz w:val="24"/>
          <w:szCs w:val="24"/>
        </w:rPr>
        <w:t>и</w:t>
      </w:r>
      <w:r w:rsidRPr="00FE00B4">
        <w:rPr>
          <w:rFonts w:ascii="Times New Roman" w:hAnsi="Times New Roman" w:cs="Times New Roman"/>
          <w:i/>
          <w:color w:val="000000"/>
          <w:sz w:val="24"/>
          <w:szCs w:val="24"/>
        </w:rPr>
        <w:t>вающ</w:t>
      </w:r>
      <w:r w:rsidRPr="00FE00B4">
        <w:rPr>
          <w:rFonts w:ascii="Times New Roman" w:hAnsi="Times New Roman" w:cs="Times New Roman"/>
          <w:i/>
          <w:color w:val="000000"/>
          <w:spacing w:val="-1"/>
          <w:sz w:val="24"/>
          <w:szCs w:val="24"/>
        </w:rPr>
        <w:t>и</w:t>
      </w:r>
      <w:r w:rsidRPr="00FE00B4">
        <w:rPr>
          <w:rFonts w:ascii="Times New Roman" w:hAnsi="Times New Roman" w:cs="Times New Roman"/>
          <w:i/>
          <w:color w:val="000000"/>
          <w:spacing w:val="5"/>
          <w:sz w:val="24"/>
          <w:szCs w:val="24"/>
        </w:rPr>
        <w:t>е</w:t>
      </w:r>
      <w:r w:rsidRPr="00FE00B4">
        <w:rPr>
          <w:rFonts w:ascii="Times New Roman" w:hAnsi="Times New Roman" w:cs="Times New Roman"/>
          <w:i/>
          <w:color w:val="000000"/>
          <w:sz w:val="24"/>
          <w:szCs w:val="24"/>
        </w:rPr>
        <w:t xml:space="preserve">: </w:t>
      </w:r>
    </w:p>
    <w:p w14:paraId="29FA275B"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 содействовать развитию познавательной активности; </w:t>
      </w:r>
    </w:p>
    <w:p w14:paraId="7CC491F1"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 мотивации к занятиям техническим творчеством, самостоятельности; </w:t>
      </w:r>
    </w:p>
    <w:p w14:paraId="1C1FBA1F" w14:textId="77777777" w:rsidR="00FE00B4" w:rsidRPr="00FE00B4" w:rsidRDefault="00FE00B4" w:rsidP="00FE00B4">
      <w:pPr>
        <w:spacing w:after="0" w:line="240" w:lineRule="auto"/>
        <w:jc w:val="both"/>
        <w:rPr>
          <w:rFonts w:ascii="Times New Roman" w:hAnsi="Times New Roman" w:cs="Times New Roman"/>
          <w:i/>
          <w:color w:val="000000"/>
          <w:sz w:val="24"/>
          <w:szCs w:val="24"/>
        </w:rPr>
      </w:pPr>
      <w:r w:rsidRPr="00FE00B4">
        <w:rPr>
          <w:rFonts w:ascii="Times New Roman" w:hAnsi="Times New Roman" w:cs="Times New Roman"/>
          <w:i/>
          <w:color w:val="000000"/>
          <w:sz w:val="24"/>
          <w:szCs w:val="24"/>
        </w:rPr>
        <w:t>во</w:t>
      </w:r>
      <w:r w:rsidRPr="00FE00B4">
        <w:rPr>
          <w:rFonts w:ascii="Times New Roman" w:hAnsi="Times New Roman" w:cs="Times New Roman"/>
          <w:i/>
          <w:color w:val="000000"/>
          <w:spacing w:val="5"/>
          <w:sz w:val="24"/>
          <w:szCs w:val="24"/>
        </w:rPr>
        <w:t>с</w:t>
      </w:r>
      <w:r w:rsidRPr="00FE00B4">
        <w:rPr>
          <w:rFonts w:ascii="Times New Roman" w:hAnsi="Times New Roman" w:cs="Times New Roman"/>
          <w:i/>
          <w:color w:val="000000"/>
          <w:sz w:val="24"/>
          <w:szCs w:val="24"/>
        </w:rPr>
        <w:t>п</w:t>
      </w:r>
      <w:r w:rsidRPr="00FE00B4">
        <w:rPr>
          <w:rFonts w:ascii="Times New Roman" w:hAnsi="Times New Roman" w:cs="Times New Roman"/>
          <w:i/>
          <w:color w:val="000000"/>
          <w:spacing w:val="-2"/>
          <w:sz w:val="24"/>
          <w:szCs w:val="24"/>
        </w:rPr>
        <w:t>и</w:t>
      </w:r>
      <w:r w:rsidRPr="00FE00B4">
        <w:rPr>
          <w:rFonts w:ascii="Times New Roman" w:hAnsi="Times New Roman" w:cs="Times New Roman"/>
          <w:i/>
          <w:color w:val="000000"/>
          <w:sz w:val="24"/>
          <w:szCs w:val="24"/>
        </w:rPr>
        <w:t>тател</w:t>
      </w:r>
      <w:r w:rsidRPr="00FE00B4">
        <w:rPr>
          <w:rFonts w:ascii="Times New Roman" w:hAnsi="Times New Roman" w:cs="Times New Roman"/>
          <w:i/>
          <w:color w:val="000000"/>
          <w:spacing w:val="-1"/>
          <w:sz w:val="24"/>
          <w:szCs w:val="24"/>
        </w:rPr>
        <w:t>ь</w:t>
      </w:r>
      <w:r w:rsidRPr="00FE00B4">
        <w:rPr>
          <w:rFonts w:ascii="Times New Roman" w:hAnsi="Times New Roman" w:cs="Times New Roman"/>
          <w:i/>
          <w:color w:val="000000"/>
          <w:spacing w:val="3"/>
          <w:sz w:val="24"/>
          <w:szCs w:val="24"/>
        </w:rPr>
        <w:t>н</w:t>
      </w:r>
      <w:r w:rsidRPr="00FE00B4">
        <w:rPr>
          <w:rFonts w:ascii="Times New Roman" w:hAnsi="Times New Roman" w:cs="Times New Roman"/>
          <w:i/>
          <w:color w:val="000000"/>
          <w:sz w:val="24"/>
          <w:szCs w:val="24"/>
        </w:rPr>
        <w:t xml:space="preserve">ые: </w:t>
      </w:r>
    </w:p>
    <w:p w14:paraId="0833FC93"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color w:val="000000"/>
          <w:sz w:val="24"/>
          <w:szCs w:val="24"/>
        </w:rPr>
        <w:t xml:space="preserve">- </w:t>
      </w:r>
      <w:r w:rsidRPr="00FE00B4">
        <w:rPr>
          <w:rFonts w:ascii="Times New Roman" w:hAnsi="Times New Roman" w:cs="Times New Roman"/>
          <w:sz w:val="24"/>
          <w:szCs w:val="24"/>
        </w:rPr>
        <w:t xml:space="preserve">воспитывать аккуратность; </w:t>
      </w:r>
    </w:p>
    <w:p w14:paraId="4D6D478D" w14:textId="77777777" w:rsidR="00FE00B4" w:rsidRPr="00FE00B4" w:rsidRDefault="00FE00B4" w:rsidP="00FE00B4">
      <w:pPr>
        <w:shd w:val="clear" w:color="auto" w:fill="F9FAFA"/>
        <w:spacing w:after="0" w:line="240" w:lineRule="auto"/>
        <w:rPr>
          <w:rFonts w:ascii="Times New Roman" w:eastAsia="Times New Roman" w:hAnsi="Times New Roman" w:cs="Times New Roman"/>
          <w:color w:val="010101"/>
          <w:sz w:val="24"/>
          <w:szCs w:val="24"/>
        </w:rPr>
      </w:pPr>
      <w:r w:rsidRPr="00FE00B4">
        <w:rPr>
          <w:rFonts w:ascii="Times New Roman" w:eastAsia="Times New Roman" w:hAnsi="Times New Roman" w:cs="Times New Roman"/>
          <w:color w:val="010101"/>
          <w:sz w:val="24"/>
          <w:szCs w:val="24"/>
        </w:rPr>
        <w:t>- воспитывать доброе отношение к родным, стремление сделать им приятное.</w:t>
      </w:r>
    </w:p>
    <w:p w14:paraId="745ED63E"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7"/>
          <w:sz w:val="24"/>
          <w:szCs w:val="24"/>
        </w:rPr>
        <w:t>Т</w:t>
      </w:r>
      <w:r w:rsidRPr="00FE00B4">
        <w:rPr>
          <w:rFonts w:ascii="Times New Roman" w:hAnsi="Times New Roman" w:cs="Times New Roman"/>
          <w:color w:val="000000"/>
          <w:spacing w:val="4"/>
          <w:sz w:val="24"/>
          <w:szCs w:val="24"/>
        </w:rPr>
        <w:t>и</w:t>
      </w:r>
      <w:r w:rsidRPr="00FE00B4">
        <w:rPr>
          <w:rFonts w:ascii="Times New Roman" w:hAnsi="Times New Roman" w:cs="Times New Roman"/>
          <w:color w:val="000000"/>
          <w:sz w:val="24"/>
          <w:szCs w:val="24"/>
        </w:rPr>
        <w:t xml:space="preserve">п </w:t>
      </w:r>
      <w:r w:rsidRPr="00FE00B4">
        <w:rPr>
          <w:rFonts w:ascii="Times New Roman" w:hAnsi="Times New Roman" w:cs="Times New Roman"/>
          <w:color w:val="000000"/>
          <w:spacing w:val="-1"/>
          <w:sz w:val="24"/>
          <w:szCs w:val="24"/>
        </w:rPr>
        <w:t>з</w:t>
      </w:r>
      <w:r w:rsidRPr="00FE00B4">
        <w:rPr>
          <w:rFonts w:ascii="Times New Roman" w:hAnsi="Times New Roman" w:cs="Times New Roman"/>
          <w:color w:val="000000"/>
          <w:sz w:val="24"/>
          <w:szCs w:val="24"/>
        </w:rPr>
        <w:t>а</w:t>
      </w:r>
      <w:r w:rsidRPr="00FE00B4">
        <w:rPr>
          <w:rFonts w:ascii="Times New Roman" w:hAnsi="Times New Roman" w:cs="Times New Roman"/>
          <w:color w:val="000000"/>
          <w:spacing w:val="-1"/>
          <w:sz w:val="24"/>
          <w:szCs w:val="24"/>
        </w:rPr>
        <w:t>н</w:t>
      </w:r>
      <w:r w:rsidRPr="00FE00B4">
        <w:rPr>
          <w:rFonts w:ascii="Times New Roman" w:hAnsi="Times New Roman" w:cs="Times New Roman"/>
          <w:color w:val="000000"/>
          <w:sz w:val="24"/>
          <w:szCs w:val="24"/>
        </w:rPr>
        <w:t>я</w:t>
      </w:r>
      <w:r w:rsidRPr="00FE00B4">
        <w:rPr>
          <w:rFonts w:ascii="Times New Roman" w:hAnsi="Times New Roman" w:cs="Times New Roman"/>
          <w:color w:val="000000"/>
          <w:spacing w:val="1"/>
          <w:sz w:val="24"/>
          <w:szCs w:val="24"/>
        </w:rPr>
        <w:t>т</w:t>
      </w:r>
      <w:r w:rsidRPr="00FE00B4">
        <w:rPr>
          <w:rFonts w:ascii="Times New Roman" w:hAnsi="Times New Roman" w:cs="Times New Roman"/>
          <w:color w:val="000000"/>
          <w:sz w:val="24"/>
          <w:szCs w:val="24"/>
        </w:rPr>
        <w:t>и</w:t>
      </w:r>
      <w:r w:rsidRPr="00FE00B4">
        <w:rPr>
          <w:rFonts w:ascii="Times New Roman" w:hAnsi="Times New Roman" w:cs="Times New Roman"/>
          <w:color w:val="000000"/>
          <w:spacing w:val="7"/>
          <w:sz w:val="24"/>
          <w:szCs w:val="24"/>
        </w:rPr>
        <w:t>я</w:t>
      </w:r>
      <w:r w:rsidRPr="00FE00B4">
        <w:rPr>
          <w:rFonts w:ascii="Times New Roman" w:hAnsi="Times New Roman" w:cs="Times New Roman"/>
          <w:color w:val="000000"/>
          <w:spacing w:val="-4"/>
          <w:sz w:val="24"/>
          <w:szCs w:val="24"/>
        </w:rPr>
        <w:t>:</w:t>
      </w:r>
      <w:r w:rsidRPr="00FE00B4">
        <w:rPr>
          <w:rFonts w:ascii="Times New Roman" w:hAnsi="Times New Roman" w:cs="Times New Roman"/>
          <w:color w:val="000000"/>
          <w:sz w:val="24"/>
          <w:szCs w:val="24"/>
        </w:rPr>
        <w:t xml:space="preserve"> комбинированное.</w:t>
      </w:r>
    </w:p>
    <w:p w14:paraId="754E098C" w14:textId="77777777" w:rsidR="00FE00B4" w:rsidRPr="00FE00B4" w:rsidRDefault="00FE00B4" w:rsidP="00FE00B4">
      <w:pPr>
        <w:pStyle w:val="ac"/>
        <w:shd w:val="clear" w:color="auto" w:fill="FFFFFF"/>
        <w:spacing w:before="0" w:beforeAutospacing="0" w:after="0" w:afterAutospacing="0"/>
        <w:jc w:val="both"/>
      </w:pPr>
      <w:r w:rsidRPr="00FE00B4">
        <w:rPr>
          <w:color w:val="000000"/>
        </w:rPr>
        <w:t>Ме</w:t>
      </w:r>
      <w:r w:rsidRPr="00FE00B4">
        <w:rPr>
          <w:color w:val="000000"/>
          <w:spacing w:val="1"/>
        </w:rPr>
        <w:t>т</w:t>
      </w:r>
      <w:r w:rsidRPr="00FE00B4">
        <w:rPr>
          <w:color w:val="000000"/>
        </w:rPr>
        <w:t>о</w:t>
      </w:r>
      <w:r w:rsidRPr="00FE00B4">
        <w:rPr>
          <w:color w:val="000000"/>
          <w:spacing w:val="-3"/>
        </w:rPr>
        <w:t>д</w:t>
      </w:r>
      <w:r w:rsidRPr="00FE00B4">
        <w:rPr>
          <w:color w:val="000000"/>
        </w:rPr>
        <w:t xml:space="preserve">ы и </w:t>
      </w:r>
      <w:r w:rsidRPr="00FE00B4">
        <w:rPr>
          <w:color w:val="000000"/>
          <w:spacing w:val="-3"/>
        </w:rPr>
        <w:t>ф</w:t>
      </w:r>
      <w:r w:rsidRPr="00FE00B4">
        <w:rPr>
          <w:color w:val="000000"/>
        </w:rPr>
        <w:t>ор</w:t>
      </w:r>
      <w:r w:rsidRPr="00FE00B4">
        <w:rPr>
          <w:color w:val="000000"/>
          <w:spacing w:val="7"/>
        </w:rPr>
        <w:t>м</w:t>
      </w:r>
      <w:r w:rsidRPr="00FE00B4">
        <w:rPr>
          <w:color w:val="000000"/>
        </w:rPr>
        <w:t>ы орга</w:t>
      </w:r>
      <w:r w:rsidRPr="00FE00B4">
        <w:rPr>
          <w:color w:val="000000"/>
          <w:spacing w:val="-1"/>
        </w:rPr>
        <w:t>низ</w:t>
      </w:r>
      <w:r w:rsidRPr="00FE00B4">
        <w:rPr>
          <w:color w:val="000000"/>
          <w:spacing w:val="4"/>
        </w:rPr>
        <w:t>а</w:t>
      </w:r>
      <w:r w:rsidRPr="00FE00B4">
        <w:rPr>
          <w:color w:val="000000"/>
        </w:rPr>
        <w:t>ц</w:t>
      </w:r>
      <w:r w:rsidRPr="00FE00B4">
        <w:rPr>
          <w:color w:val="000000"/>
          <w:spacing w:val="-3"/>
        </w:rPr>
        <w:t>и</w:t>
      </w:r>
      <w:r w:rsidRPr="00FE00B4">
        <w:rPr>
          <w:color w:val="000000"/>
        </w:rPr>
        <w:t>и ра</w:t>
      </w:r>
      <w:r w:rsidRPr="00FE00B4">
        <w:rPr>
          <w:color w:val="000000"/>
          <w:spacing w:val="-2"/>
        </w:rPr>
        <w:t>б</w:t>
      </w:r>
      <w:r w:rsidRPr="00FE00B4">
        <w:rPr>
          <w:color w:val="000000"/>
        </w:rPr>
        <w:t>от</w:t>
      </w:r>
      <w:r w:rsidRPr="00FE00B4">
        <w:rPr>
          <w:color w:val="000000"/>
          <w:spacing w:val="7"/>
        </w:rPr>
        <w:t>ы</w:t>
      </w:r>
      <w:r w:rsidRPr="00FE00B4">
        <w:rPr>
          <w:color w:val="000000"/>
        </w:rPr>
        <w:t xml:space="preserve">: </w:t>
      </w:r>
      <w:r w:rsidRPr="00FE00B4">
        <w:t>словесный метод (рассказ, объяснение, беседа); наглядный метод (показ); практический метод (выполнение работы), групповая, практико-ориентированное занятие.</w:t>
      </w:r>
    </w:p>
    <w:p w14:paraId="4DD137F8" w14:textId="77777777" w:rsidR="00FE00B4" w:rsidRPr="00FE00B4" w:rsidRDefault="00FE00B4" w:rsidP="00FE00B4">
      <w:pPr>
        <w:pStyle w:val="ac"/>
        <w:shd w:val="clear" w:color="auto" w:fill="FFFFFF"/>
        <w:spacing w:before="0" w:beforeAutospacing="0" w:after="0" w:afterAutospacing="0"/>
        <w:jc w:val="both"/>
        <w:rPr>
          <w:rStyle w:val="ad"/>
          <w:b w:val="0"/>
          <w:bCs w:val="0"/>
        </w:rPr>
      </w:pPr>
      <w:r w:rsidRPr="00FE00B4">
        <w:rPr>
          <w:color w:val="000000"/>
        </w:rPr>
        <w:t>О</w:t>
      </w:r>
      <w:r w:rsidRPr="00FE00B4">
        <w:rPr>
          <w:color w:val="000000"/>
          <w:spacing w:val="-2"/>
        </w:rPr>
        <w:t>б</w:t>
      </w:r>
      <w:r w:rsidRPr="00FE00B4">
        <w:rPr>
          <w:color w:val="000000"/>
        </w:rPr>
        <w:t>о</w:t>
      </w:r>
      <w:r w:rsidRPr="00FE00B4">
        <w:rPr>
          <w:color w:val="000000"/>
          <w:spacing w:val="4"/>
        </w:rPr>
        <w:t>р</w:t>
      </w:r>
      <w:r w:rsidRPr="00FE00B4">
        <w:rPr>
          <w:color w:val="000000"/>
          <w:spacing w:val="-6"/>
        </w:rPr>
        <w:t>у</w:t>
      </w:r>
      <w:r w:rsidRPr="00FE00B4">
        <w:rPr>
          <w:color w:val="000000"/>
          <w:spacing w:val="-2"/>
        </w:rPr>
        <w:t>д</w:t>
      </w:r>
      <w:r w:rsidRPr="00FE00B4">
        <w:rPr>
          <w:color w:val="000000"/>
          <w:spacing w:val="-1"/>
        </w:rPr>
        <w:t>ова</w:t>
      </w:r>
      <w:r w:rsidRPr="00FE00B4">
        <w:rPr>
          <w:color w:val="000000"/>
          <w:spacing w:val="3"/>
        </w:rPr>
        <w:t>н</w:t>
      </w:r>
      <w:r w:rsidRPr="00FE00B4">
        <w:rPr>
          <w:color w:val="000000"/>
        </w:rPr>
        <w:t>и</w:t>
      </w:r>
      <w:r w:rsidRPr="00FE00B4">
        <w:rPr>
          <w:color w:val="000000"/>
          <w:spacing w:val="4"/>
        </w:rPr>
        <w:t>е</w:t>
      </w:r>
      <w:r w:rsidRPr="00FE00B4">
        <w:rPr>
          <w:color w:val="000000"/>
          <w:spacing w:val="-4"/>
        </w:rPr>
        <w:t xml:space="preserve">: презентация, </w:t>
      </w:r>
      <w:r w:rsidRPr="00FE00B4">
        <w:t>инструкции по ТБ, Этапы работы, клей, ручки для биговки, ножницы, листы с разверткой, линейка, мат для резки.</w:t>
      </w:r>
    </w:p>
    <w:p w14:paraId="6E5D0586" w14:textId="77777777" w:rsidR="00FE00B4" w:rsidRPr="00FE00B4" w:rsidRDefault="00FE00B4" w:rsidP="00FE00B4">
      <w:pPr>
        <w:widowControl w:val="0"/>
        <w:spacing w:after="0" w:line="240" w:lineRule="auto"/>
        <w:rPr>
          <w:rFonts w:ascii="Times New Roman" w:hAnsi="Times New Roman" w:cs="Times New Roman"/>
          <w:color w:val="000000"/>
          <w:sz w:val="24"/>
          <w:szCs w:val="24"/>
        </w:rPr>
      </w:pPr>
    </w:p>
    <w:tbl>
      <w:tblPr>
        <w:tblW w:w="477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3"/>
        <w:gridCol w:w="971"/>
        <w:gridCol w:w="2847"/>
        <w:gridCol w:w="1219"/>
        <w:gridCol w:w="1030"/>
      </w:tblGrid>
      <w:tr w:rsidR="00FE00B4" w:rsidRPr="00FE00B4" w14:paraId="32D50E49" w14:textId="77777777" w:rsidTr="00FE00B4">
        <w:tc>
          <w:tcPr>
            <w:tcW w:w="565" w:type="pct"/>
          </w:tcPr>
          <w:p w14:paraId="01A9DD1F" w14:textId="77777777" w:rsidR="00FE00B4" w:rsidRPr="00FE00B4" w:rsidRDefault="00FE00B4" w:rsidP="00FE00B4">
            <w:pPr>
              <w:spacing w:after="0" w:line="240" w:lineRule="auto"/>
              <w:jc w:val="both"/>
              <w:rPr>
                <w:rFonts w:ascii="Times New Roman" w:hAnsi="Times New Roman" w:cs="Times New Roman"/>
                <w:sz w:val="24"/>
                <w:szCs w:val="24"/>
              </w:rPr>
            </w:pPr>
          </w:p>
          <w:p w14:paraId="6C94900D" w14:textId="77777777" w:rsidR="00FE00B4" w:rsidRPr="00FE00B4" w:rsidRDefault="00FE00B4" w:rsidP="00FE00B4">
            <w:pPr>
              <w:widowControl w:val="0"/>
              <w:spacing w:after="0" w:line="240" w:lineRule="auto"/>
              <w:jc w:val="both"/>
              <w:rPr>
                <w:rFonts w:ascii="Times New Roman" w:hAnsi="Times New Roman" w:cs="Times New Roman"/>
                <w:b/>
                <w:bCs/>
                <w:color w:val="000000"/>
                <w:w w:val="103"/>
                <w:sz w:val="24"/>
                <w:szCs w:val="24"/>
              </w:rPr>
            </w:pPr>
            <w:r w:rsidRPr="00FE00B4">
              <w:rPr>
                <w:rFonts w:ascii="Times New Roman" w:hAnsi="Times New Roman" w:cs="Times New Roman"/>
                <w:b/>
                <w:bCs/>
                <w:color w:val="000000"/>
                <w:spacing w:val="-2"/>
                <w:w w:val="103"/>
                <w:sz w:val="24"/>
                <w:szCs w:val="24"/>
              </w:rPr>
              <w:t>Э</w:t>
            </w:r>
            <w:r w:rsidRPr="00FE00B4">
              <w:rPr>
                <w:rFonts w:ascii="Times New Roman" w:hAnsi="Times New Roman" w:cs="Times New Roman"/>
                <w:b/>
                <w:bCs/>
                <w:color w:val="000000"/>
                <w:spacing w:val="5"/>
                <w:w w:val="103"/>
                <w:sz w:val="24"/>
                <w:szCs w:val="24"/>
              </w:rPr>
              <w:t>т</w:t>
            </w:r>
            <w:r w:rsidRPr="00FE00B4">
              <w:rPr>
                <w:rFonts w:ascii="Times New Roman" w:hAnsi="Times New Roman" w:cs="Times New Roman"/>
                <w:b/>
                <w:bCs/>
                <w:color w:val="000000"/>
                <w:spacing w:val="-2"/>
                <w:w w:val="103"/>
                <w:sz w:val="24"/>
                <w:szCs w:val="24"/>
              </w:rPr>
              <w:t>а</w:t>
            </w:r>
            <w:r w:rsidRPr="00FE00B4">
              <w:rPr>
                <w:rFonts w:ascii="Times New Roman" w:hAnsi="Times New Roman" w:cs="Times New Roman"/>
                <w:b/>
                <w:bCs/>
                <w:color w:val="000000"/>
                <w:w w:val="103"/>
                <w:sz w:val="24"/>
                <w:szCs w:val="24"/>
              </w:rPr>
              <w:t>пы</w:t>
            </w:r>
          </w:p>
        </w:tc>
        <w:tc>
          <w:tcPr>
            <w:tcW w:w="710" w:type="pct"/>
          </w:tcPr>
          <w:p w14:paraId="1A673FDB" w14:textId="77777777" w:rsidR="00FE00B4" w:rsidRPr="00FE00B4" w:rsidRDefault="00FE00B4" w:rsidP="00FE00B4">
            <w:pPr>
              <w:widowControl w:val="0"/>
              <w:spacing w:after="0" w:line="240" w:lineRule="auto"/>
              <w:jc w:val="both"/>
              <w:rPr>
                <w:rFonts w:ascii="Times New Roman" w:hAnsi="Times New Roman" w:cs="Times New Roman"/>
                <w:b/>
                <w:bCs/>
                <w:color w:val="000000"/>
                <w:w w:val="103"/>
                <w:sz w:val="24"/>
                <w:szCs w:val="24"/>
              </w:rPr>
            </w:pPr>
            <w:r w:rsidRPr="00FE00B4">
              <w:rPr>
                <w:rFonts w:ascii="Times New Roman" w:hAnsi="Times New Roman" w:cs="Times New Roman"/>
                <w:b/>
                <w:bCs/>
                <w:color w:val="000000"/>
                <w:spacing w:val="-2"/>
                <w:w w:val="103"/>
                <w:sz w:val="24"/>
                <w:szCs w:val="24"/>
              </w:rPr>
              <w:t>Э</w:t>
            </w:r>
            <w:r w:rsidRPr="00FE00B4">
              <w:rPr>
                <w:rFonts w:ascii="Times New Roman" w:hAnsi="Times New Roman" w:cs="Times New Roman"/>
                <w:b/>
                <w:bCs/>
                <w:color w:val="000000"/>
                <w:spacing w:val="5"/>
                <w:w w:val="103"/>
                <w:sz w:val="24"/>
                <w:szCs w:val="24"/>
              </w:rPr>
              <w:t>т</w:t>
            </w:r>
            <w:r w:rsidRPr="00FE00B4">
              <w:rPr>
                <w:rFonts w:ascii="Times New Roman" w:hAnsi="Times New Roman" w:cs="Times New Roman"/>
                <w:b/>
                <w:bCs/>
                <w:color w:val="000000"/>
                <w:spacing w:val="-2"/>
                <w:w w:val="103"/>
                <w:sz w:val="24"/>
                <w:szCs w:val="24"/>
              </w:rPr>
              <w:t>а</w:t>
            </w:r>
            <w:r w:rsidRPr="00FE00B4">
              <w:rPr>
                <w:rFonts w:ascii="Times New Roman" w:hAnsi="Times New Roman" w:cs="Times New Roman"/>
                <w:b/>
                <w:bCs/>
                <w:color w:val="000000"/>
                <w:w w:val="103"/>
                <w:sz w:val="24"/>
                <w:szCs w:val="24"/>
              </w:rPr>
              <w:t xml:space="preserve">пы </w:t>
            </w:r>
            <w:r w:rsidRPr="00FE00B4">
              <w:rPr>
                <w:rFonts w:ascii="Times New Roman" w:hAnsi="Times New Roman" w:cs="Times New Roman"/>
                <w:b/>
                <w:bCs/>
                <w:color w:val="000000"/>
                <w:spacing w:val="-2"/>
                <w:w w:val="103"/>
                <w:sz w:val="24"/>
                <w:szCs w:val="24"/>
              </w:rPr>
              <w:t>у</w:t>
            </w:r>
            <w:r w:rsidRPr="00FE00B4">
              <w:rPr>
                <w:rFonts w:ascii="Times New Roman" w:hAnsi="Times New Roman" w:cs="Times New Roman"/>
                <w:b/>
                <w:bCs/>
                <w:color w:val="000000"/>
                <w:spacing w:val="1"/>
                <w:w w:val="103"/>
                <w:sz w:val="24"/>
                <w:szCs w:val="24"/>
              </w:rPr>
              <w:t>ч</w:t>
            </w:r>
            <w:r w:rsidRPr="00FE00B4">
              <w:rPr>
                <w:rFonts w:ascii="Times New Roman" w:hAnsi="Times New Roman" w:cs="Times New Roman"/>
                <w:b/>
                <w:bCs/>
                <w:color w:val="000000"/>
                <w:spacing w:val="3"/>
                <w:w w:val="104"/>
                <w:sz w:val="24"/>
                <w:szCs w:val="24"/>
              </w:rPr>
              <w:t>е</w:t>
            </w:r>
            <w:r w:rsidRPr="00FE00B4">
              <w:rPr>
                <w:rFonts w:ascii="Times New Roman" w:hAnsi="Times New Roman" w:cs="Times New Roman"/>
                <w:b/>
                <w:bCs/>
                <w:color w:val="000000"/>
                <w:spacing w:val="3"/>
                <w:w w:val="103"/>
                <w:sz w:val="24"/>
                <w:szCs w:val="24"/>
              </w:rPr>
              <w:t>б</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w w:val="103"/>
                <w:sz w:val="24"/>
                <w:szCs w:val="24"/>
              </w:rPr>
              <w:t xml:space="preserve">го </w:t>
            </w:r>
            <w:r w:rsidRPr="00FE00B4">
              <w:rPr>
                <w:rFonts w:ascii="Times New Roman" w:hAnsi="Times New Roman" w:cs="Times New Roman"/>
                <w:b/>
                <w:bCs/>
                <w:color w:val="000000"/>
                <w:spacing w:val="-1"/>
                <w:w w:val="104"/>
                <w:sz w:val="24"/>
                <w:szCs w:val="24"/>
              </w:rPr>
              <w:t>з</w:t>
            </w:r>
            <w:r w:rsidRPr="00FE00B4">
              <w:rPr>
                <w:rFonts w:ascii="Times New Roman" w:hAnsi="Times New Roman" w:cs="Times New Roman"/>
                <w:b/>
                <w:bCs/>
                <w:color w:val="000000"/>
                <w:spacing w:val="-3"/>
                <w:w w:val="103"/>
                <w:sz w:val="24"/>
                <w:szCs w:val="24"/>
              </w:rPr>
              <w:t>а</w:t>
            </w:r>
            <w:r w:rsidRPr="00FE00B4">
              <w:rPr>
                <w:rFonts w:ascii="Times New Roman" w:hAnsi="Times New Roman" w:cs="Times New Roman"/>
                <w:b/>
                <w:bCs/>
                <w:color w:val="000000"/>
                <w:w w:val="103"/>
                <w:sz w:val="24"/>
                <w:szCs w:val="24"/>
              </w:rPr>
              <w:t>ня</w:t>
            </w:r>
            <w:r w:rsidRPr="00FE00B4">
              <w:rPr>
                <w:rFonts w:ascii="Times New Roman" w:hAnsi="Times New Roman" w:cs="Times New Roman"/>
                <w:b/>
                <w:bCs/>
                <w:color w:val="000000"/>
                <w:spacing w:val="6"/>
                <w:w w:val="103"/>
                <w:sz w:val="24"/>
                <w:szCs w:val="24"/>
              </w:rPr>
              <w:t>т</w:t>
            </w:r>
            <w:r w:rsidRPr="00FE00B4">
              <w:rPr>
                <w:rFonts w:ascii="Times New Roman" w:hAnsi="Times New Roman" w:cs="Times New Roman"/>
                <w:b/>
                <w:bCs/>
                <w:color w:val="000000"/>
                <w:w w:val="103"/>
                <w:sz w:val="24"/>
                <w:szCs w:val="24"/>
              </w:rPr>
              <w:t>ия</w:t>
            </w:r>
          </w:p>
        </w:tc>
        <w:tc>
          <w:tcPr>
            <w:tcW w:w="2081" w:type="pct"/>
          </w:tcPr>
          <w:p w14:paraId="0609809D" w14:textId="77777777" w:rsidR="00FE00B4" w:rsidRPr="00FE00B4" w:rsidRDefault="00FE00B4" w:rsidP="00FE00B4">
            <w:pPr>
              <w:widowControl w:val="0"/>
              <w:spacing w:after="0" w:line="240" w:lineRule="auto"/>
              <w:jc w:val="both"/>
              <w:rPr>
                <w:rFonts w:ascii="Times New Roman" w:hAnsi="Times New Roman" w:cs="Times New Roman"/>
                <w:color w:val="000000"/>
                <w:spacing w:val="-2"/>
                <w:sz w:val="24"/>
                <w:szCs w:val="24"/>
              </w:rPr>
            </w:pPr>
            <w:r w:rsidRPr="00FE00B4">
              <w:rPr>
                <w:rFonts w:ascii="Times New Roman" w:hAnsi="Times New Roman" w:cs="Times New Roman"/>
                <w:b/>
                <w:bCs/>
                <w:color w:val="000000"/>
                <w:spacing w:val="1"/>
                <w:w w:val="103"/>
                <w:sz w:val="24"/>
                <w:szCs w:val="24"/>
              </w:rPr>
              <w:t>Д</w:t>
            </w:r>
            <w:r w:rsidRPr="00FE00B4">
              <w:rPr>
                <w:rFonts w:ascii="Times New Roman" w:hAnsi="Times New Roman" w:cs="Times New Roman"/>
                <w:b/>
                <w:bCs/>
                <w:color w:val="000000"/>
                <w:spacing w:val="2"/>
                <w:w w:val="104"/>
                <w:sz w:val="24"/>
                <w:szCs w:val="24"/>
              </w:rPr>
              <w:t>е</w:t>
            </w:r>
            <w:r w:rsidRPr="00FE00B4">
              <w:rPr>
                <w:rFonts w:ascii="Times New Roman" w:hAnsi="Times New Roman" w:cs="Times New Roman"/>
                <w:b/>
                <w:bCs/>
                <w:color w:val="000000"/>
                <w:spacing w:val="1"/>
                <w:w w:val="103"/>
                <w:sz w:val="24"/>
                <w:szCs w:val="24"/>
              </w:rPr>
              <w:t>я</w:t>
            </w:r>
            <w:r w:rsidRPr="00FE00B4">
              <w:rPr>
                <w:rFonts w:ascii="Times New Roman" w:hAnsi="Times New Roman" w:cs="Times New Roman"/>
                <w:b/>
                <w:bCs/>
                <w:color w:val="000000"/>
                <w:spacing w:val="7"/>
                <w:w w:val="103"/>
                <w:sz w:val="24"/>
                <w:szCs w:val="24"/>
              </w:rPr>
              <w:t>т</w:t>
            </w:r>
            <w:r w:rsidRPr="00FE00B4">
              <w:rPr>
                <w:rFonts w:ascii="Times New Roman" w:hAnsi="Times New Roman" w:cs="Times New Roman"/>
                <w:b/>
                <w:bCs/>
                <w:color w:val="000000"/>
                <w:spacing w:val="2"/>
                <w:w w:val="104"/>
                <w:sz w:val="24"/>
                <w:szCs w:val="24"/>
              </w:rPr>
              <w:t>е</w:t>
            </w:r>
            <w:r w:rsidRPr="00FE00B4">
              <w:rPr>
                <w:rFonts w:ascii="Times New Roman" w:hAnsi="Times New Roman" w:cs="Times New Roman"/>
                <w:b/>
                <w:bCs/>
                <w:color w:val="000000"/>
                <w:spacing w:val="3"/>
                <w:w w:val="103"/>
                <w:sz w:val="24"/>
                <w:szCs w:val="24"/>
              </w:rPr>
              <w:t>л</w:t>
            </w:r>
            <w:r w:rsidRPr="00FE00B4">
              <w:rPr>
                <w:rFonts w:ascii="Times New Roman" w:hAnsi="Times New Roman" w:cs="Times New Roman"/>
                <w:b/>
                <w:bCs/>
                <w:color w:val="000000"/>
                <w:spacing w:val="-2"/>
                <w:w w:val="103"/>
                <w:sz w:val="24"/>
                <w:szCs w:val="24"/>
              </w:rPr>
              <w:t>ь</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spacing w:val="-3"/>
                <w:w w:val="104"/>
                <w:sz w:val="24"/>
                <w:szCs w:val="24"/>
              </w:rPr>
              <w:t>с</w:t>
            </w:r>
            <w:r w:rsidRPr="00FE00B4">
              <w:rPr>
                <w:rFonts w:ascii="Times New Roman" w:hAnsi="Times New Roman" w:cs="Times New Roman"/>
                <w:b/>
                <w:bCs/>
                <w:color w:val="000000"/>
                <w:spacing w:val="3"/>
                <w:w w:val="103"/>
                <w:sz w:val="24"/>
                <w:szCs w:val="24"/>
              </w:rPr>
              <w:t>т</w:t>
            </w:r>
            <w:r w:rsidRPr="00FE00B4">
              <w:rPr>
                <w:rFonts w:ascii="Times New Roman" w:hAnsi="Times New Roman" w:cs="Times New Roman"/>
                <w:b/>
                <w:bCs/>
                <w:color w:val="000000"/>
                <w:spacing w:val="1"/>
                <w:w w:val="103"/>
                <w:sz w:val="24"/>
                <w:szCs w:val="24"/>
              </w:rPr>
              <w:t xml:space="preserve">ь </w:t>
            </w:r>
            <w:r w:rsidRPr="00FE00B4">
              <w:rPr>
                <w:rFonts w:ascii="Times New Roman" w:hAnsi="Times New Roman" w:cs="Times New Roman"/>
                <w:b/>
                <w:bCs/>
                <w:color w:val="000000"/>
                <w:w w:val="103"/>
                <w:sz w:val="24"/>
                <w:szCs w:val="24"/>
              </w:rPr>
              <w:t>п</w:t>
            </w:r>
            <w:r w:rsidRPr="00FE00B4">
              <w:rPr>
                <w:rFonts w:ascii="Times New Roman" w:hAnsi="Times New Roman" w:cs="Times New Roman"/>
                <w:b/>
                <w:bCs/>
                <w:color w:val="000000"/>
                <w:spacing w:val="1"/>
                <w:w w:val="104"/>
                <w:sz w:val="24"/>
                <w:szCs w:val="24"/>
              </w:rPr>
              <w:t>е</w:t>
            </w:r>
            <w:r w:rsidRPr="00FE00B4">
              <w:rPr>
                <w:rFonts w:ascii="Times New Roman" w:hAnsi="Times New Roman" w:cs="Times New Roman"/>
                <w:b/>
                <w:bCs/>
                <w:color w:val="000000"/>
                <w:spacing w:val="2"/>
                <w:w w:val="104"/>
                <w:sz w:val="24"/>
                <w:szCs w:val="24"/>
              </w:rPr>
              <w:t>д</w:t>
            </w:r>
            <w:r w:rsidRPr="00FE00B4">
              <w:rPr>
                <w:rFonts w:ascii="Times New Roman" w:hAnsi="Times New Roman" w:cs="Times New Roman"/>
                <w:b/>
                <w:bCs/>
                <w:color w:val="000000"/>
                <w:spacing w:val="-2"/>
                <w:w w:val="103"/>
                <w:sz w:val="24"/>
                <w:szCs w:val="24"/>
              </w:rPr>
              <w:t>а</w:t>
            </w:r>
            <w:r w:rsidRPr="00FE00B4">
              <w:rPr>
                <w:rFonts w:ascii="Times New Roman" w:hAnsi="Times New Roman" w:cs="Times New Roman"/>
                <w:b/>
                <w:bCs/>
                <w:color w:val="000000"/>
                <w:w w:val="103"/>
                <w:sz w:val="24"/>
                <w:szCs w:val="24"/>
              </w:rPr>
              <w:t>г</w:t>
            </w:r>
            <w:r w:rsidRPr="00FE00B4">
              <w:rPr>
                <w:rFonts w:ascii="Times New Roman" w:hAnsi="Times New Roman" w:cs="Times New Roman"/>
                <w:b/>
                <w:bCs/>
                <w:color w:val="000000"/>
                <w:spacing w:val="2"/>
                <w:w w:val="103"/>
                <w:sz w:val="24"/>
                <w:szCs w:val="24"/>
              </w:rPr>
              <w:t>о</w:t>
            </w:r>
            <w:r w:rsidRPr="00FE00B4">
              <w:rPr>
                <w:rFonts w:ascii="Times New Roman" w:hAnsi="Times New Roman" w:cs="Times New Roman"/>
                <w:b/>
                <w:bCs/>
                <w:color w:val="000000"/>
                <w:w w:val="103"/>
                <w:sz w:val="24"/>
                <w:szCs w:val="24"/>
              </w:rPr>
              <w:t>га</w:t>
            </w:r>
          </w:p>
        </w:tc>
        <w:tc>
          <w:tcPr>
            <w:tcW w:w="891" w:type="pct"/>
          </w:tcPr>
          <w:p w14:paraId="3597C886" w14:textId="77777777" w:rsidR="00FE00B4" w:rsidRPr="00FE00B4" w:rsidRDefault="00FE00B4" w:rsidP="00FE00B4">
            <w:pPr>
              <w:widowControl w:val="0"/>
              <w:spacing w:after="0" w:line="240" w:lineRule="auto"/>
              <w:jc w:val="both"/>
              <w:rPr>
                <w:rFonts w:ascii="Times New Roman" w:hAnsi="Times New Roman" w:cs="Times New Roman"/>
                <w:b/>
                <w:bCs/>
                <w:color w:val="000000"/>
                <w:spacing w:val="1"/>
                <w:w w:val="103"/>
                <w:sz w:val="24"/>
                <w:szCs w:val="24"/>
              </w:rPr>
            </w:pPr>
            <w:r w:rsidRPr="00FE00B4">
              <w:rPr>
                <w:rFonts w:ascii="Times New Roman" w:hAnsi="Times New Roman" w:cs="Times New Roman"/>
                <w:b/>
                <w:bCs/>
                <w:color w:val="000000"/>
                <w:spacing w:val="2"/>
                <w:w w:val="103"/>
                <w:sz w:val="24"/>
                <w:szCs w:val="24"/>
              </w:rPr>
              <w:t>Д</w:t>
            </w:r>
            <w:r w:rsidRPr="00FE00B4">
              <w:rPr>
                <w:rFonts w:ascii="Times New Roman" w:hAnsi="Times New Roman" w:cs="Times New Roman"/>
                <w:b/>
                <w:bCs/>
                <w:color w:val="000000"/>
                <w:spacing w:val="3"/>
                <w:w w:val="104"/>
                <w:sz w:val="24"/>
                <w:szCs w:val="24"/>
              </w:rPr>
              <w:t>е</w:t>
            </w:r>
            <w:r w:rsidRPr="00FE00B4">
              <w:rPr>
                <w:rFonts w:ascii="Times New Roman" w:hAnsi="Times New Roman" w:cs="Times New Roman"/>
                <w:b/>
                <w:bCs/>
                <w:color w:val="000000"/>
                <w:w w:val="103"/>
                <w:sz w:val="24"/>
                <w:szCs w:val="24"/>
              </w:rPr>
              <w:t>я</w:t>
            </w:r>
            <w:r w:rsidRPr="00FE00B4">
              <w:rPr>
                <w:rFonts w:ascii="Times New Roman" w:hAnsi="Times New Roman" w:cs="Times New Roman"/>
                <w:b/>
                <w:bCs/>
                <w:color w:val="000000"/>
                <w:spacing w:val="6"/>
                <w:w w:val="103"/>
                <w:sz w:val="24"/>
                <w:szCs w:val="24"/>
              </w:rPr>
              <w:t>т</w:t>
            </w:r>
            <w:r w:rsidRPr="00FE00B4">
              <w:rPr>
                <w:rFonts w:ascii="Times New Roman" w:hAnsi="Times New Roman" w:cs="Times New Roman"/>
                <w:b/>
                <w:bCs/>
                <w:color w:val="000000"/>
                <w:spacing w:val="3"/>
                <w:w w:val="104"/>
                <w:sz w:val="24"/>
                <w:szCs w:val="24"/>
              </w:rPr>
              <w:t>е</w:t>
            </w:r>
            <w:r w:rsidRPr="00FE00B4">
              <w:rPr>
                <w:rFonts w:ascii="Times New Roman" w:hAnsi="Times New Roman" w:cs="Times New Roman"/>
                <w:b/>
                <w:bCs/>
                <w:color w:val="000000"/>
                <w:spacing w:val="3"/>
                <w:w w:val="103"/>
                <w:sz w:val="24"/>
                <w:szCs w:val="24"/>
              </w:rPr>
              <w:t>л</w:t>
            </w:r>
            <w:r w:rsidRPr="00FE00B4">
              <w:rPr>
                <w:rFonts w:ascii="Times New Roman" w:hAnsi="Times New Roman" w:cs="Times New Roman"/>
                <w:b/>
                <w:bCs/>
                <w:color w:val="000000"/>
                <w:spacing w:val="-2"/>
                <w:w w:val="104"/>
                <w:sz w:val="24"/>
                <w:szCs w:val="24"/>
              </w:rPr>
              <w:t>ь</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3"/>
                <w:w w:val="103"/>
                <w:sz w:val="24"/>
                <w:szCs w:val="24"/>
              </w:rPr>
              <w:t>о</w:t>
            </w:r>
            <w:r w:rsidRPr="00FE00B4">
              <w:rPr>
                <w:rFonts w:ascii="Times New Roman" w:hAnsi="Times New Roman" w:cs="Times New Roman"/>
                <w:b/>
                <w:bCs/>
                <w:color w:val="000000"/>
                <w:spacing w:val="-4"/>
                <w:w w:val="104"/>
                <w:sz w:val="24"/>
                <w:szCs w:val="24"/>
              </w:rPr>
              <w:t>с</w:t>
            </w:r>
            <w:r w:rsidRPr="00FE00B4">
              <w:rPr>
                <w:rFonts w:ascii="Times New Roman" w:hAnsi="Times New Roman" w:cs="Times New Roman"/>
                <w:b/>
                <w:bCs/>
                <w:color w:val="000000"/>
                <w:spacing w:val="4"/>
                <w:w w:val="103"/>
                <w:sz w:val="24"/>
                <w:szCs w:val="24"/>
              </w:rPr>
              <w:t>т</w:t>
            </w:r>
            <w:r w:rsidRPr="00FE00B4">
              <w:rPr>
                <w:rFonts w:ascii="Times New Roman" w:hAnsi="Times New Roman" w:cs="Times New Roman"/>
                <w:b/>
                <w:bCs/>
                <w:color w:val="000000"/>
                <w:w w:val="104"/>
                <w:sz w:val="24"/>
                <w:szCs w:val="24"/>
              </w:rPr>
              <w:t xml:space="preserve">ь </w:t>
            </w:r>
            <w:r w:rsidRPr="00FE00B4">
              <w:rPr>
                <w:rFonts w:ascii="Times New Roman" w:hAnsi="Times New Roman" w:cs="Times New Roman"/>
                <w:b/>
                <w:bCs/>
                <w:color w:val="000000"/>
                <w:spacing w:val="2"/>
                <w:w w:val="103"/>
                <w:sz w:val="24"/>
                <w:szCs w:val="24"/>
              </w:rPr>
              <w:t>о</w:t>
            </w:r>
            <w:r w:rsidRPr="00FE00B4">
              <w:rPr>
                <w:rFonts w:ascii="Times New Roman" w:hAnsi="Times New Roman" w:cs="Times New Roman"/>
                <w:b/>
                <w:bCs/>
                <w:color w:val="000000"/>
                <w:spacing w:val="4"/>
                <w:w w:val="103"/>
                <w:sz w:val="24"/>
                <w:szCs w:val="24"/>
              </w:rPr>
              <w:t>б</w:t>
            </w:r>
            <w:r w:rsidRPr="00FE00B4">
              <w:rPr>
                <w:rFonts w:ascii="Times New Roman" w:hAnsi="Times New Roman" w:cs="Times New Roman"/>
                <w:b/>
                <w:bCs/>
                <w:color w:val="000000"/>
                <w:spacing w:val="-2"/>
                <w:w w:val="103"/>
                <w:sz w:val="24"/>
                <w:szCs w:val="24"/>
              </w:rPr>
              <w:t>у</w:t>
            </w:r>
            <w:r w:rsidRPr="00FE00B4">
              <w:rPr>
                <w:rFonts w:ascii="Times New Roman" w:hAnsi="Times New Roman" w:cs="Times New Roman"/>
                <w:b/>
                <w:bCs/>
                <w:color w:val="000000"/>
                <w:spacing w:val="2"/>
                <w:w w:val="103"/>
                <w:sz w:val="24"/>
                <w:szCs w:val="24"/>
              </w:rPr>
              <w:t>ч</w:t>
            </w:r>
            <w:r w:rsidRPr="00FE00B4">
              <w:rPr>
                <w:rFonts w:ascii="Times New Roman" w:hAnsi="Times New Roman" w:cs="Times New Roman"/>
                <w:b/>
                <w:bCs/>
                <w:color w:val="000000"/>
                <w:spacing w:val="-1"/>
                <w:w w:val="103"/>
                <w:sz w:val="24"/>
                <w:szCs w:val="24"/>
              </w:rPr>
              <w:t>а</w:t>
            </w:r>
            <w:r w:rsidRPr="00FE00B4">
              <w:rPr>
                <w:rFonts w:ascii="Times New Roman" w:hAnsi="Times New Roman" w:cs="Times New Roman"/>
                <w:b/>
                <w:bCs/>
                <w:color w:val="000000"/>
                <w:spacing w:val="3"/>
                <w:w w:val="103"/>
                <w:sz w:val="24"/>
                <w:szCs w:val="24"/>
              </w:rPr>
              <w:t>ю</w:t>
            </w:r>
            <w:r w:rsidRPr="00FE00B4">
              <w:rPr>
                <w:rFonts w:ascii="Times New Roman" w:hAnsi="Times New Roman" w:cs="Times New Roman"/>
                <w:b/>
                <w:bCs/>
                <w:color w:val="000000"/>
                <w:spacing w:val="-4"/>
                <w:w w:val="103"/>
                <w:sz w:val="24"/>
                <w:szCs w:val="24"/>
              </w:rPr>
              <w:t>щ</w:t>
            </w:r>
            <w:r w:rsidRPr="00FE00B4">
              <w:rPr>
                <w:rFonts w:ascii="Times New Roman" w:hAnsi="Times New Roman" w:cs="Times New Roman"/>
                <w:b/>
                <w:bCs/>
                <w:color w:val="000000"/>
                <w:spacing w:val="6"/>
                <w:w w:val="103"/>
                <w:sz w:val="24"/>
                <w:szCs w:val="24"/>
              </w:rPr>
              <w:t>и</w:t>
            </w:r>
            <w:r w:rsidRPr="00FE00B4">
              <w:rPr>
                <w:rFonts w:ascii="Times New Roman" w:hAnsi="Times New Roman" w:cs="Times New Roman"/>
                <w:b/>
                <w:bCs/>
                <w:color w:val="000000"/>
                <w:spacing w:val="-2"/>
                <w:w w:val="103"/>
                <w:sz w:val="24"/>
                <w:szCs w:val="24"/>
              </w:rPr>
              <w:t>х</w:t>
            </w:r>
            <w:r w:rsidRPr="00FE00B4">
              <w:rPr>
                <w:rFonts w:ascii="Times New Roman" w:hAnsi="Times New Roman" w:cs="Times New Roman"/>
                <w:b/>
                <w:bCs/>
                <w:color w:val="000000"/>
                <w:spacing w:val="1"/>
                <w:w w:val="104"/>
                <w:sz w:val="24"/>
                <w:szCs w:val="24"/>
              </w:rPr>
              <w:t>с</w:t>
            </w:r>
            <w:r w:rsidRPr="00FE00B4">
              <w:rPr>
                <w:rFonts w:ascii="Times New Roman" w:hAnsi="Times New Roman" w:cs="Times New Roman"/>
                <w:b/>
                <w:bCs/>
                <w:color w:val="000000"/>
                <w:spacing w:val="1"/>
                <w:w w:val="103"/>
                <w:sz w:val="24"/>
                <w:szCs w:val="24"/>
              </w:rPr>
              <w:t>я</w:t>
            </w:r>
          </w:p>
        </w:tc>
        <w:tc>
          <w:tcPr>
            <w:tcW w:w="753" w:type="pct"/>
          </w:tcPr>
          <w:p w14:paraId="1AF48D15" w14:textId="77777777" w:rsidR="00FE00B4" w:rsidRPr="00FE00B4" w:rsidRDefault="00FE00B4" w:rsidP="00FE00B4">
            <w:pPr>
              <w:widowControl w:val="0"/>
              <w:spacing w:after="0" w:line="240" w:lineRule="auto"/>
              <w:jc w:val="both"/>
              <w:rPr>
                <w:rFonts w:ascii="Times New Roman" w:hAnsi="Times New Roman" w:cs="Times New Roman"/>
                <w:b/>
                <w:bCs/>
                <w:color w:val="000000"/>
                <w:w w:val="103"/>
                <w:sz w:val="24"/>
                <w:szCs w:val="24"/>
              </w:rPr>
            </w:pPr>
            <w:r w:rsidRPr="00FE00B4">
              <w:rPr>
                <w:rFonts w:ascii="Times New Roman" w:hAnsi="Times New Roman" w:cs="Times New Roman"/>
                <w:b/>
                <w:bCs/>
                <w:color w:val="000000"/>
                <w:spacing w:val="-1"/>
                <w:w w:val="103"/>
                <w:sz w:val="24"/>
                <w:szCs w:val="24"/>
              </w:rPr>
              <w:t>Р</w:t>
            </w:r>
            <w:r w:rsidRPr="00FE00B4">
              <w:rPr>
                <w:rFonts w:ascii="Times New Roman" w:hAnsi="Times New Roman" w:cs="Times New Roman"/>
                <w:b/>
                <w:bCs/>
                <w:color w:val="000000"/>
                <w:spacing w:val="2"/>
                <w:w w:val="104"/>
                <w:sz w:val="24"/>
                <w:szCs w:val="24"/>
              </w:rPr>
              <w:t>е</w:t>
            </w:r>
            <w:r w:rsidRPr="00FE00B4">
              <w:rPr>
                <w:rFonts w:ascii="Times New Roman" w:hAnsi="Times New Roman" w:cs="Times New Roman"/>
                <w:b/>
                <w:bCs/>
                <w:color w:val="000000"/>
                <w:spacing w:val="-1"/>
                <w:w w:val="104"/>
                <w:sz w:val="24"/>
                <w:szCs w:val="24"/>
              </w:rPr>
              <w:t>з</w:t>
            </w:r>
            <w:r w:rsidRPr="00FE00B4">
              <w:rPr>
                <w:rFonts w:ascii="Times New Roman" w:hAnsi="Times New Roman" w:cs="Times New Roman"/>
                <w:b/>
                <w:bCs/>
                <w:color w:val="000000"/>
                <w:spacing w:val="-4"/>
                <w:w w:val="103"/>
                <w:sz w:val="24"/>
                <w:szCs w:val="24"/>
              </w:rPr>
              <w:t>у</w:t>
            </w:r>
            <w:r w:rsidRPr="00FE00B4">
              <w:rPr>
                <w:rFonts w:ascii="Times New Roman" w:hAnsi="Times New Roman" w:cs="Times New Roman"/>
                <w:b/>
                <w:bCs/>
                <w:color w:val="000000"/>
                <w:spacing w:val="10"/>
                <w:w w:val="103"/>
                <w:sz w:val="24"/>
                <w:szCs w:val="24"/>
              </w:rPr>
              <w:t>л</w:t>
            </w:r>
            <w:r w:rsidRPr="00FE00B4">
              <w:rPr>
                <w:rFonts w:ascii="Times New Roman" w:hAnsi="Times New Roman" w:cs="Times New Roman"/>
                <w:b/>
                <w:bCs/>
                <w:color w:val="000000"/>
                <w:spacing w:val="-2"/>
                <w:w w:val="104"/>
                <w:sz w:val="24"/>
                <w:szCs w:val="24"/>
              </w:rPr>
              <w:t>ь</w:t>
            </w:r>
            <w:r w:rsidRPr="00FE00B4">
              <w:rPr>
                <w:rFonts w:ascii="Times New Roman" w:hAnsi="Times New Roman" w:cs="Times New Roman"/>
                <w:b/>
                <w:bCs/>
                <w:color w:val="000000"/>
                <w:spacing w:val="5"/>
                <w:w w:val="103"/>
                <w:sz w:val="24"/>
                <w:szCs w:val="24"/>
              </w:rPr>
              <w:t>т</w:t>
            </w:r>
            <w:r w:rsidRPr="00FE00B4">
              <w:rPr>
                <w:rFonts w:ascii="Times New Roman" w:hAnsi="Times New Roman" w:cs="Times New Roman"/>
                <w:b/>
                <w:bCs/>
                <w:color w:val="000000"/>
                <w:spacing w:val="-2"/>
                <w:w w:val="103"/>
                <w:sz w:val="24"/>
                <w:szCs w:val="24"/>
              </w:rPr>
              <w:t>а</w:t>
            </w:r>
            <w:r w:rsidRPr="00FE00B4">
              <w:rPr>
                <w:rFonts w:ascii="Times New Roman" w:hAnsi="Times New Roman" w:cs="Times New Roman"/>
                <w:b/>
                <w:bCs/>
                <w:color w:val="000000"/>
                <w:spacing w:val="4"/>
                <w:w w:val="103"/>
                <w:sz w:val="24"/>
                <w:szCs w:val="24"/>
              </w:rPr>
              <w:t>т</w:t>
            </w:r>
            <w:r w:rsidRPr="00FE00B4">
              <w:rPr>
                <w:rFonts w:ascii="Times New Roman" w:hAnsi="Times New Roman" w:cs="Times New Roman"/>
                <w:b/>
                <w:bCs/>
                <w:color w:val="000000"/>
                <w:w w:val="103"/>
                <w:sz w:val="24"/>
                <w:szCs w:val="24"/>
              </w:rPr>
              <w:t>ы</w:t>
            </w:r>
          </w:p>
        </w:tc>
      </w:tr>
      <w:tr w:rsidR="00FE00B4" w:rsidRPr="00FE00B4" w14:paraId="05BCE9C2" w14:textId="77777777" w:rsidTr="00FE00B4">
        <w:tc>
          <w:tcPr>
            <w:tcW w:w="565" w:type="pct"/>
          </w:tcPr>
          <w:p w14:paraId="3291CE14"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b/>
                <w:bCs/>
                <w:color w:val="000000"/>
                <w:spacing w:val="2"/>
                <w:w w:val="103"/>
                <w:sz w:val="24"/>
                <w:szCs w:val="24"/>
              </w:rPr>
              <w:lastRenderedPageBreak/>
              <w:t>П</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spacing w:val="2"/>
                <w:w w:val="104"/>
                <w:sz w:val="24"/>
                <w:szCs w:val="24"/>
              </w:rPr>
              <w:t>д</w:t>
            </w:r>
            <w:r w:rsidRPr="00FE00B4">
              <w:rPr>
                <w:rFonts w:ascii="Times New Roman" w:hAnsi="Times New Roman" w:cs="Times New Roman"/>
                <w:b/>
                <w:bCs/>
                <w:color w:val="000000"/>
                <w:w w:val="103"/>
                <w:sz w:val="24"/>
                <w:szCs w:val="24"/>
              </w:rPr>
              <w:t>г</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w w:val="103"/>
                <w:sz w:val="24"/>
                <w:szCs w:val="24"/>
              </w:rPr>
              <w:t>т</w:t>
            </w:r>
            <w:r w:rsidRPr="00FE00B4">
              <w:rPr>
                <w:rFonts w:ascii="Times New Roman" w:hAnsi="Times New Roman" w:cs="Times New Roman"/>
                <w:b/>
                <w:bCs/>
                <w:color w:val="000000"/>
                <w:spacing w:val="2"/>
                <w:w w:val="103"/>
                <w:sz w:val="24"/>
                <w:szCs w:val="24"/>
              </w:rPr>
              <w:t>о</w:t>
            </w:r>
            <w:r w:rsidRPr="00FE00B4">
              <w:rPr>
                <w:rFonts w:ascii="Times New Roman" w:hAnsi="Times New Roman" w:cs="Times New Roman"/>
                <w:b/>
                <w:bCs/>
                <w:color w:val="000000"/>
                <w:spacing w:val="1"/>
                <w:w w:val="103"/>
                <w:sz w:val="24"/>
                <w:szCs w:val="24"/>
              </w:rPr>
              <w:t>ви</w:t>
            </w:r>
            <w:r w:rsidRPr="00FE00B4">
              <w:rPr>
                <w:rFonts w:ascii="Times New Roman" w:hAnsi="Times New Roman" w:cs="Times New Roman"/>
                <w:b/>
                <w:bCs/>
                <w:color w:val="000000"/>
                <w:spacing w:val="5"/>
                <w:w w:val="103"/>
                <w:sz w:val="24"/>
                <w:szCs w:val="24"/>
              </w:rPr>
              <w:t>т</w:t>
            </w:r>
            <w:r w:rsidRPr="00FE00B4">
              <w:rPr>
                <w:rFonts w:ascii="Times New Roman" w:hAnsi="Times New Roman" w:cs="Times New Roman"/>
                <w:b/>
                <w:bCs/>
                <w:color w:val="000000"/>
                <w:spacing w:val="-3"/>
                <w:w w:val="104"/>
                <w:sz w:val="24"/>
                <w:szCs w:val="24"/>
              </w:rPr>
              <w:t>е</w:t>
            </w:r>
            <w:r w:rsidRPr="00FE00B4">
              <w:rPr>
                <w:rFonts w:ascii="Times New Roman" w:hAnsi="Times New Roman" w:cs="Times New Roman"/>
                <w:b/>
                <w:bCs/>
                <w:color w:val="000000"/>
                <w:spacing w:val="1"/>
                <w:w w:val="103"/>
                <w:sz w:val="24"/>
                <w:szCs w:val="24"/>
              </w:rPr>
              <w:t>л</w:t>
            </w:r>
            <w:r w:rsidRPr="00FE00B4">
              <w:rPr>
                <w:rFonts w:ascii="Times New Roman" w:hAnsi="Times New Roman" w:cs="Times New Roman"/>
                <w:b/>
                <w:bCs/>
                <w:color w:val="000000"/>
                <w:spacing w:val="1"/>
                <w:w w:val="104"/>
                <w:sz w:val="24"/>
                <w:szCs w:val="24"/>
              </w:rPr>
              <w:t>ь</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2"/>
                <w:w w:val="103"/>
                <w:sz w:val="24"/>
                <w:szCs w:val="24"/>
              </w:rPr>
              <w:t>ы</w:t>
            </w:r>
            <w:r w:rsidRPr="00FE00B4">
              <w:rPr>
                <w:rFonts w:ascii="Times New Roman" w:hAnsi="Times New Roman" w:cs="Times New Roman"/>
                <w:b/>
                <w:bCs/>
                <w:color w:val="000000"/>
                <w:w w:val="103"/>
                <w:sz w:val="24"/>
                <w:szCs w:val="24"/>
              </w:rPr>
              <w:t>й</w:t>
            </w:r>
          </w:p>
        </w:tc>
        <w:tc>
          <w:tcPr>
            <w:tcW w:w="710" w:type="pct"/>
          </w:tcPr>
          <w:p w14:paraId="1E9B9AA7" w14:textId="77777777" w:rsidR="00FE00B4" w:rsidRPr="00FE00B4" w:rsidRDefault="00FE00B4" w:rsidP="00FE00B4">
            <w:pPr>
              <w:spacing w:after="0" w:line="240" w:lineRule="auto"/>
              <w:jc w:val="both"/>
              <w:rPr>
                <w:rFonts w:ascii="Times New Roman" w:hAnsi="Times New Roman" w:cs="Times New Roman"/>
                <w:sz w:val="24"/>
                <w:szCs w:val="24"/>
              </w:rPr>
            </w:pPr>
          </w:p>
          <w:p w14:paraId="5288B3C9" w14:textId="77777777" w:rsidR="00FE00B4" w:rsidRPr="00FE00B4" w:rsidRDefault="00FE00B4" w:rsidP="00FE00B4">
            <w:pPr>
              <w:widowControl w:val="0"/>
              <w:spacing w:after="0" w:line="240" w:lineRule="auto"/>
              <w:jc w:val="both"/>
              <w:rPr>
                <w:rFonts w:ascii="Times New Roman" w:hAnsi="Times New Roman" w:cs="Times New Roman"/>
                <w:color w:val="000000"/>
                <w:w w:val="103"/>
                <w:sz w:val="24"/>
                <w:szCs w:val="24"/>
              </w:rPr>
            </w:pPr>
            <w:r w:rsidRPr="00FE00B4">
              <w:rPr>
                <w:rFonts w:ascii="Times New Roman" w:hAnsi="Times New Roman" w:cs="Times New Roman"/>
                <w:color w:val="000000"/>
                <w:w w:val="103"/>
                <w:sz w:val="24"/>
                <w:szCs w:val="24"/>
              </w:rPr>
              <w:t>О</w:t>
            </w:r>
            <w:r w:rsidRPr="00FE00B4">
              <w:rPr>
                <w:rFonts w:ascii="Times New Roman" w:hAnsi="Times New Roman" w:cs="Times New Roman"/>
                <w:color w:val="000000"/>
                <w:spacing w:val="-2"/>
                <w:w w:val="103"/>
                <w:sz w:val="24"/>
                <w:szCs w:val="24"/>
              </w:rPr>
              <w:t>р</w:t>
            </w:r>
            <w:r w:rsidRPr="00FE00B4">
              <w:rPr>
                <w:rFonts w:ascii="Times New Roman" w:hAnsi="Times New Roman" w:cs="Times New Roman"/>
                <w:color w:val="000000"/>
                <w:spacing w:val="2"/>
                <w:w w:val="103"/>
                <w:sz w:val="24"/>
                <w:szCs w:val="24"/>
              </w:rPr>
              <w:t>г</w:t>
            </w:r>
            <w:r w:rsidRPr="00FE00B4">
              <w:rPr>
                <w:rFonts w:ascii="Times New Roman" w:hAnsi="Times New Roman" w:cs="Times New Roman"/>
                <w:color w:val="000000"/>
                <w:spacing w:val="3"/>
                <w:w w:val="104"/>
                <w:sz w:val="24"/>
                <w:szCs w:val="24"/>
              </w:rPr>
              <w:t>а</w:t>
            </w:r>
            <w:r w:rsidRPr="00FE00B4">
              <w:rPr>
                <w:rFonts w:ascii="Times New Roman" w:hAnsi="Times New Roman" w:cs="Times New Roman"/>
                <w:color w:val="000000"/>
                <w:spacing w:val="2"/>
                <w:w w:val="103"/>
                <w:sz w:val="24"/>
                <w:szCs w:val="24"/>
              </w:rPr>
              <w:t>ни</w:t>
            </w:r>
            <w:r w:rsidRPr="00FE00B4">
              <w:rPr>
                <w:rFonts w:ascii="Times New Roman" w:hAnsi="Times New Roman" w:cs="Times New Roman"/>
                <w:color w:val="000000"/>
                <w:w w:val="103"/>
                <w:sz w:val="24"/>
                <w:szCs w:val="24"/>
              </w:rPr>
              <w:t>з</w:t>
            </w:r>
            <w:r w:rsidRPr="00FE00B4">
              <w:rPr>
                <w:rFonts w:ascii="Times New Roman" w:hAnsi="Times New Roman" w:cs="Times New Roman"/>
                <w:color w:val="000000"/>
                <w:spacing w:val="2"/>
                <w:w w:val="104"/>
                <w:sz w:val="24"/>
                <w:szCs w:val="24"/>
              </w:rPr>
              <w:t>а</w:t>
            </w:r>
            <w:r w:rsidRPr="00FE00B4">
              <w:rPr>
                <w:rFonts w:ascii="Times New Roman" w:hAnsi="Times New Roman" w:cs="Times New Roman"/>
                <w:color w:val="000000"/>
                <w:spacing w:val="3"/>
                <w:w w:val="103"/>
                <w:sz w:val="24"/>
                <w:szCs w:val="24"/>
              </w:rPr>
              <w:t>ци</w:t>
            </w:r>
            <w:r w:rsidRPr="00FE00B4">
              <w:rPr>
                <w:rFonts w:ascii="Times New Roman" w:hAnsi="Times New Roman" w:cs="Times New Roman"/>
                <w:color w:val="000000"/>
                <w:spacing w:val="-2"/>
                <w:w w:val="103"/>
                <w:sz w:val="24"/>
                <w:szCs w:val="24"/>
              </w:rPr>
              <w:t>о</w:t>
            </w:r>
            <w:r w:rsidRPr="00FE00B4">
              <w:rPr>
                <w:rFonts w:ascii="Times New Roman" w:hAnsi="Times New Roman" w:cs="Times New Roman"/>
                <w:color w:val="000000"/>
                <w:spacing w:val="1"/>
                <w:w w:val="103"/>
                <w:sz w:val="24"/>
                <w:szCs w:val="24"/>
              </w:rPr>
              <w:t>нн</w:t>
            </w:r>
            <w:r w:rsidRPr="00FE00B4">
              <w:rPr>
                <w:rFonts w:ascii="Times New Roman" w:hAnsi="Times New Roman" w:cs="Times New Roman"/>
                <w:color w:val="000000"/>
                <w:w w:val="103"/>
                <w:sz w:val="24"/>
                <w:szCs w:val="24"/>
              </w:rPr>
              <w:t>ый</w:t>
            </w:r>
          </w:p>
        </w:tc>
        <w:tc>
          <w:tcPr>
            <w:tcW w:w="2081" w:type="pct"/>
          </w:tcPr>
          <w:p w14:paraId="61660BEC"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iCs/>
                <w:color w:val="000000"/>
                <w:spacing w:val="-6"/>
                <w:w w:val="103"/>
              </w:rPr>
              <w:t>Педагог: Здравствуйте</w:t>
            </w:r>
            <w:r w:rsidRPr="00FE00B4">
              <w:rPr>
                <w:i/>
                <w:iCs/>
                <w:color w:val="000000"/>
                <w:spacing w:val="-6"/>
                <w:w w:val="103"/>
              </w:rPr>
              <w:t>.</w:t>
            </w:r>
          </w:p>
          <w:p w14:paraId="22E437C6"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b/>
                <w:color w:val="212529"/>
                <w:sz w:val="24"/>
                <w:szCs w:val="24"/>
                <w:shd w:val="clear" w:color="auto" w:fill="FFFFFF"/>
              </w:rPr>
              <w:t>1 слайд.</w:t>
            </w:r>
            <w:r w:rsidRPr="00FE00B4">
              <w:rPr>
                <w:rFonts w:ascii="Times New Roman" w:hAnsi="Times New Roman" w:cs="Times New Roman"/>
                <w:color w:val="212529"/>
                <w:sz w:val="24"/>
                <w:szCs w:val="24"/>
                <w:shd w:val="clear" w:color="auto" w:fill="FFFFFF"/>
              </w:rPr>
              <w:t xml:space="preserve"> Тема сегодняшнего занятия: </w:t>
            </w:r>
            <w:r w:rsidRPr="00FE00B4">
              <w:rPr>
                <w:rFonts w:ascii="Times New Roman" w:hAnsi="Times New Roman" w:cs="Times New Roman"/>
                <w:sz w:val="24"/>
                <w:szCs w:val="24"/>
              </w:rPr>
              <w:t>Вырезание деталей и биговка.  Самолет.</w:t>
            </w:r>
          </w:p>
          <w:p w14:paraId="283C7502" w14:textId="77777777" w:rsidR="00FE00B4" w:rsidRPr="00FE00B4" w:rsidRDefault="00FE00B4" w:rsidP="00FE00B4">
            <w:pPr>
              <w:pStyle w:val="ac"/>
              <w:shd w:val="clear" w:color="auto" w:fill="FFFFFF"/>
              <w:spacing w:before="0" w:beforeAutospacing="0" w:after="0" w:afterAutospacing="0"/>
              <w:jc w:val="both"/>
              <w:rPr>
                <w:color w:val="212529"/>
                <w:shd w:val="clear" w:color="auto" w:fill="FFFFFF"/>
              </w:rPr>
            </w:pPr>
            <w:r w:rsidRPr="00FE00B4">
              <w:rPr>
                <w:b/>
                <w:color w:val="212529"/>
                <w:shd w:val="clear" w:color="auto" w:fill="FFFFFF"/>
              </w:rPr>
              <w:t>2 слайд.</w:t>
            </w:r>
            <w:r w:rsidRPr="00FE00B4">
              <w:rPr>
                <w:color w:val="212529"/>
                <w:shd w:val="clear" w:color="auto" w:fill="FFFFFF"/>
              </w:rPr>
              <w:t xml:space="preserve"> 23 февраля наша страна отмечает праздник. Как он называется?</w:t>
            </w:r>
          </w:p>
          <w:p w14:paraId="32618B8B" w14:textId="77777777" w:rsidR="00FE00B4" w:rsidRPr="00FE00B4" w:rsidRDefault="00FE00B4" w:rsidP="00FE00B4">
            <w:pPr>
              <w:pStyle w:val="ac"/>
              <w:shd w:val="clear" w:color="auto" w:fill="FFFFFF"/>
              <w:spacing w:before="0" w:beforeAutospacing="0" w:after="0" w:afterAutospacing="0"/>
              <w:jc w:val="both"/>
              <w:rPr>
                <w:color w:val="212529"/>
                <w:shd w:val="clear" w:color="auto" w:fill="FFFFFF"/>
              </w:rPr>
            </w:pPr>
            <w:r w:rsidRPr="00FE00B4">
              <w:rPr>
                <w:b/>
                <w:color w:val="212529"/>
                <w:shd w:val="clear" w:color="auto" w:fill="FFFFFF"/>
              </w:rPr>
              <w:t>3 слайд.</w:t>
            </w:r>
            <w:r w:rsidRPr="00FE00B4">
              <w:rPr>
                <w:color w:val="212529"/>
                <w:shd w:val="clear" w:color="auto" w:fill="FFFFFF"/>
              </w:rPr>
              <w:t xml:space="preserve"> День защитника Отечества.</w:t>
            </w:r>
          </w:p>
          <w:p w14:paraId="633327B7" w14:textId="77777777" w:rsidR="00FE00B4" w:rsidRPr="00FE00B4" w:rsidRDefault="00FE00B4" w:rsidP="00FE00B4">
            <w:pPr>
              <w:pStyle w:val="ac"/>
              <w:shd w:val="clear" w:color="auto" w:fill="FFFFFF"/>
              <w:spacing w:before="0" w:beforeAutospacing="0" w:after="0" w:afterAutospacing="0"/>
              <w:jc w:val="both"/>
              <w:rPr>
                <w:color w:val="212529"/>
                <w:shd w:val="clear" w:color="auto" w:fill="FFFFFF"/>
              </w:rPr>
            </w:pPr>
            <w:r w:rsidRPr="00FE00B4">
              <w:rPr>
                <w:color w:val="212529"/>
                <w:shd w:val="clear" w:color="auto" w:fill="FFFFFF"/>
              </w:rPr>
              <w:t>Правильно, думаю самолет, который вы сегодня начнете делать будет отличным подарком для ваших родных и близких.</w:t>
            </w:r>
          </w:p>
          <w:p w14:paraId="3C87779D" w14:textId="77777777" w:rsidR="00FE00B4" w:rsidRPr="00FE00B4" w:rsidRDefault="00FE00B4" w:rsidP="00FE00B4">
            <w:pPr>
              <w:pStyle w:val="ac"/>
              <w:shd w:val="clear" w:color="auto" w:fill="FFFFFF"/>
              <w:spacing w:before="0" w:beforeAutospacing="0" w:after="0" w:afterAutospacing="0"/>
              <w:jc w:val="both"/>
              <w:rPr>
                <w:color w:val="212529"/>
                <w:shd w:val="clear" w:color="auto" w:fill="FFFFFF"/>
              </w:rPr>
            </w:pPr>
            <w:r w:rsidRPr="00FE00B4">
              <w:rPr>
                <w:b/>
                <w:color w:val="212529"/>
                <w:shd w:val="clear" w:color="auto" w:fill="FFFFFF"/>
              </w:rPr>
              <w:t>4 слайд</w:t>
            </w:r>
            <w:r w:rsidRPr="00FE00B4">
              <w:rPr>
                <w:color w:val="212529"/>
                <w:shd w:val="clear" w:color="auto" w:fill="FFFFFF"/>
              </w:rPr>
              <w:t>. Вот такой самолет вы сегодня начнете делать (Показ образца изделия на слайде. Затем показ модели самолета которого будут делать). Рассмотрите внимательно образец.</w:t>
            </w:r>
          </w:p>
        </w:tc>
        <w:tc>
          <w:tcPr>
            <w:tcW w:w="891" w:type="pct"/>
          </w:tcPr>
          <w:p w14:paraId="34049D99" w14:textId="77777777" w:rsidR="00FE00B4" w:rsidRPr="00FE00B4" w:rsidRDefault="00FE00B4" w:rsidP="00FE00B4">
            <w:pPr>
              <w:pStyle w:val="ac"/>
              <w:spacing w:before="0" w:beforeAutospacing="0" w:after="0" w:afterAutospacing="0"/>
              <w:jc w:val="both"/>
              <w:rPr>
                <w:color w:val="000000"/>
              </w:rPr>
            </w:pPr>
            <w:r w:rsidRPr="00FE00B4">
              <w:rPr>
                <w:color w:val="000000"/>
                <w:spacing w:val="-8"/>
              </w:rPr>
              <w:t>П</w:t>
            </w:r>
            <w:r w:rsidRPr="00FE00B4">
              <w:rPr>
                <w:color w:val="000000"/>
                <w:spacing w:val="-3"/>
              </w:rPr>
              <w:t>о</w:t>
            </w:r>
            <w:r w:rsidRPr="00FE00B4">
              <w:rPr>
                <w:color w:val="000000"/>
              </w:rPr>
              <w:t>дг</w:t>
            </w:r>
            <w:r w:rsidRPr="00FE00B4">
              <w:rPr>
                <w:color w:val="000000"/>
                <w:spacing w:val="-2"/>
              </w:rPr>
              <w:t>о</w:t>
            </w:r>
            <w:r w:rsidRPr="00FE00B4">
              <w:rPr>
                <w:color w:val="000000"/>
                <w:spacing w:val="6"/>
              </w:rPr>
              <w:t>т</w:t>
            </w:r>
            <w:r w:rsidRPr="00FE00B4">
              <w:rPr>
                <w:color w:val="000000"/>
                <w:spacing w:val="-1"/>
                <w:w w:val="101"/>
              </w:rPr>
              <w:t>а</w:t>
            </w:r>
            <w:r w:rsidRPr="00FE00B4">
              <w:rPr>
                <w:color w:val="000000"/>
                <w:spacing w:val="-3"/>
              </w:rPr>
              <w:t>вл</w:t>
            </w:r>
            <w:r w:rsidRPr="00FE00B4">
              <w:rPr>
                <w:color w:val="000000"/>
                <w:spacing w:val="8"/>
              </w:rPr>
              <w:t>и</w:t>
            </w:r>
            <w:r w:rsidRPr="00FE00B4">
              <w:rPr>
                <w:color w:val="000000"/>
                <w:spacing w:val="-2"/>
              </w:rPr>
              <w:t>в</w:t>
            </w:r>
            <w:r w:rsidRPr="00FE00B4">
              <w:rPr>
                <w:color w:val="000000"/>
                <w:spacing w:val="-2"/>
                <w:w w:val="101"/>
              </w:rPr>
              <w:t>а</w:t>
            </w:r>
            <w:r w:rsidRPr="00FE00B4">
              <w:rPr>
                <w:color w:val="000000"/>
                <w:spacing w:val="-1"/>
              </w:rPr>
              <w:t>ю</w:t>
            </w:r>
            <w:r w:rsidRPr="00FE00B4">
              <w:rPr>
                <w:color w:val="000000"/>
              </w:rPr>
              <w:t xml:space="preserve">т </w:t>
            </w:r>
            <w:r w:rsidRPr="00FE00B4">
              <w:rPr>
                <w:color w:val="000000"/>
                <w:spacing w:val="-1"/>
                <w:w w:val="101"/>
              </w:rPr>
              <w:t>с</w:t>
            </w:r>
            <w:r w:rsidRPr="00FE00B4">
              <w:rPr>
                <w:color w:val="000000"/>
                <w:spacing w:val="3"/>
              </w:rPr>
              <w:t>в</w:t>
            </w:r>
            <w:r w:rsidRPr="00FE00B4">
              <w:rPr>
                <w:color w:val="000000"/>
                <w:spacing w:val="-3"/>
              </w:rPr>
              <w:t>о</w:t>
            </w:r>
            <w:r w:rsidRPr="00FE00B4">
              <w:rPr>
                <w:color w:val="000000"/>
                <w:w w:val="101"/>
              </w:rPr>
              <w:t xml:space="preserve">е </w:t>
            </w:r>
            <w:r w:rsidRPr="00FE00B4">
              <w:rPr>
                <w:color w:val="000000"/>
                <w:spacing w:val="-3"/>
              </w:rPr>
              <w:t>р</w:t>
            </w:r>
            <w:r w:rsidRPr="00FE00B4">
              <w:rPr>
                <w:color w:val="000000"/>
                <w:spacing w:val="-2"/>
                <w:w w:val="101"/>
              </w:rPr>
              <w:t>а</w:t>
            </w:r>
            <w:r w:rsidRPr="00FE00B4">
              <w:rPr>
                <w:color w:val="000000"/>
                <w:spacing w:val="7"/>
              </w:rPr>
              <w:t>б</w:t>
            </w:r>
            <w:r w:rsidRPr="00FE00B4">
              <w:rPr>
                <w:color w:val="000000"/>
                <w:spacing w:val="-3"/>
              </w:rPr>
              <w:t>о</w:t>
            </w:r>
            <w:r w:rsidRPr="00FE00B4">
              <w:rPr>
                <w:color w:val="000000"/>
                <w:spacing w:val="2"/>
              </w:rPr>
              <w:t>ч</w:t>
            </w:r>
            <w:r w:rsidRPr="00FE00B4">
              <w:rPr>
                <w:color w:val="000000"/>
                <w:spacing w:val="-2"/>
                <w:w w:val="101"/>
              </w:rPr>
              <w:t>е</w:t>
            </w:r>
            <w:r w:rsidRPr="00FE00B4">
              <w:rPr>
                <w:color w:val="000000"/>
                <w:w w:val="101"/>
              </w:rPr>
              <w:t>е</w:t>
            </w:r>
            <w:r w:rsidRPr="00FE00B4">
              <w:rPr>
                <w:color w:val="000000"/>
              </w:rPr>
              <w:t xml:space="preserve"> м</w:t>
            </w:r>
            <w:r w:rsidRPr="00FE00B4">
              <w:rPr>
                <w:color w:val="000000"/>
                <w:w w:val="101"/>
              </w:rPr>
              <w:t>е</w:t>
            </w:r>
            <w:r w:rsidRPr="00FE00B4">
              <w:rPr>
                <w:color w:val="000000"/>
                <w:spacing w:val="-2"/>
                <w:w w:val="101"/>
              </w:rPr>
              <w:t>с</w:t>
            </w:r>
            <w:r w:rsidRPr="00FE00B4">
              <w:rPr>
                <w:color w:val="000000"/>
              </w:rPr>
              <w:t xml:space="preserve">то к </w:t>
            </w:r>
            <w:r w:rsidRPr="00FE00B4">
              <w:rPr>
                <w:color w:val="000000"/>
                <w:spacing w:val="-3"/>
              </w:rPr>
              <w:t>р</w:t>
            </w:r>
            <w:r w:rsidRPr="00FE00B4">
              <w:rPr>
                <w:color w:val="000000"/>
                <w:spacing w:val="-2"/>
                <w:w w:val="101"/>
              </w:rPr>
              <w:t>а</w:t>
            </w:r>
            <w:r w:rsidRPr="00FE00B4">
              <w:rPr>
                <w:color w:val="000000"/>
              </w:rPr>
              <w:t>б</w:t>
            </w:r>
            <w:r w:rsidRPr="00FE00B4">
              <w:rPr>
                <w:color w:val="000000"/>
                <w:spacing w:val="-2"/>
              </w:rPr>
              <w:t>о</w:t>
            </w:r>
            <w:r w:rsidRPr="00FE00B4">
              <w:rPr>
                <w:color w:val="000000"/>
              </w:rPr>
              <w:t>т</w:t>
            </w:r>
            <w:r w:rsidRPr="00FE00B4">
              <w:rPr>
                <w:color w:val="000000"/>
                <w:spacing w:val="-2"/>
                <w:w w:val="101"/>
              </w:rPr>
              <w:t>е</w:t>
            </w:r>
            <w:r w:rsidRPr="00FE00B4">
              <w:rPr>
                <w:color w:val="000000"/>
                <w:spacing w:val="-1"/>
              </w:rPr>
              <w:t>.</w:t>
            </w:r>
          </w:p>
          <w:p w14:paraId="301ECF13"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Узнали тему занятия.</w:t>
            </w:r>
          </w:p>
          <w:p w14:paraId="28FAD33C" w14:textId="77777777" w:rsidR="00FE00B4" w:rsidRPr="00FE00B4" w:rsidRDefault="00FE00B4" w:rsidP="00FE00B4">
            <w:pPr>
              <w:pStyle w:val="ac"/>
              <w:spacing w:before="0" w:beforeAutospacing="0" w:after="0" w:afterAutospacing="0"/>
              <w:ind w:firstLine="709"/>
              <w:jc w:val="both"/>
              <w:rPr>
                <w:color w:val="000000"/>
              </w:rPr>
            </w:pPr>
          </w:p>
          <w:p w14:paraId="39867BA4" w14:textId="77777777" w:rsidR="00FE00B4" w:rsidRPr="00FE00B4" w:rsidRDefault="00FE00B4" w:rsidP="00FE00B4">
            <w:pPr>
              <w:pStyle w:val="ac"/>
              <w:spacing w:before="0" w:beforeAutospacing="0" w:after="0" w:afterAutospacing="0"/>
              <w:jc w:val="both"/>
              <w:rPr>
                <w:color w:val="000000"/>
              </w:rPr>
            </w:pPr>
            <w:r w:rsidRPr="00FE00B4">
              <w:rPr>
                <w:color w:val="000000"/>
              </w:rPr>
              <w:t>Отвечают на вопросы</w:t>
            </w:r>
          </w:p>
          <w:p w14:paraId="77420A0F"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1"/>
                <w:sz w:val="24"/>
                <w:szCs w:val="24"/>
              </w:rPr>
              <w:t>Смотрят на экран</w:t>
            </w:r>
          </w:p>
          <w:p w14:paraId="3B88C63A" w14:textId="77777777" w:rsidR="00FE00B4" w:rsidRPr="00FE00B4" w:rsidRDefault="00FE00B4" w:rsidP="00FE00B4">
            <w:pPr>
              <w:pStyle w:val="ac"/>
              <w:spacing w:before="0" w:beforeAutospacing="0" w:after="0" w:afterAutospacing="0"/>
              <w:jc w:val="both"/>
              <w:rPr>
                <w:b/>
                <w:bCs/>
                <w:color w:val="000000"/>
              </w:rPr>
            </w:pPr>
          </w:p>
          <w:p w14:paraId="092984C0" w14:textId="77777777" w:rsidR="00FE00B4" w:rsidRPr="00FE00B4" w:rsidRDefault="00FE00B4" w:rsidP="00FE00B4">
            <w:pPr>
              <w:pStyle w:val="ac"/>
              <w:spacing w:before="0" w:beforeAutospacing="0" w:after="0" w:afterAutospacing="0"/>
              <w:jc w:val="both"/>
              <w:rPr>
                <w:b/>
                <w:bCs/>
                <w:color w:val="000000"/>
              </w:rPr>
            </w:pPr>
          </w:p>
          <w:p w14:paraId="18D67FE3" w14:textId="77777777" w:rsidR="00FE00B4" w:rsidRPr="00FE00B4" w:rsidRDefault="00FE00B4" w:rsidP="00FE00B4">
            <w:pPr>
              <w:pStyle w:val="ac"/>
              <w:spacing w:before="0" w:beforeAutospacing="0" w:after="0" w:afterAutospacing="0"/>
              <w:jc w:val="both"/>
              <w:rPr>
                <w:b/>
                <w:bCs/>
                <w:color w:val="000000"/>
              </w:rPr>
            </w:pPr>
          </w:p>
          <w:p w14:paraId="77F4DB89" w14:textId="77777777" w:rsidR="00FE00B4" w:rsidRPr="00FE00B4" w:rsidRDefault="00FE00B4" w:rsidP="00FE00B4">
            <w:pPr>
              <w:pStyle w:val="ac"/>
              <w:spacing w:before="0" w:beforeAutospacing="0" w:after="0" w:afterAutospacing="0"/>
              <w:jc w:val="both"/>
              <w:rPr>
                <w:bCs/>
                <w:color w:val="000000"/>
              </w:rPr>
            </w:pPr>
            <w:r w:rsidRPr="00FE00B4">
              <w:rPr>
                <w:bCs/>
                <w:color w:val="000000"/>
              </w:rPr>
              <w:t>Рассматривают образец</w:t>
            </w:r>
          </w:p>
        </w:tc>
        <w:tc>
          <w:tcPr>
            <w:tcW w:w="753" w:type="pct"/>
          </w:tcPr>
          <w:p w14:paraId="07972031"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Положительный настрой на обучающую деятельность </w:t>
            </w:r>
          </w:p>
          <w:p w14:paraId="4BBAB05F" w14:textId="77777777" w:rsidR="00FE00B4" w:rsidRPr="00FE00B4" w:rsidRDefault="00FE00B4" w:rsidP="00FE00B4">
            <w:pPr>
              <w:spacing w:after="0" w:line="240" w:lineRule="auto"/>
              <w:jc w:val="both"/>
              <w:rPr>
                <w:rFonts w:ascii="Times New Roman" w:hAnsi="Times New Roman" w:cs="Times New Roman"/>
                <w:sz w:val="24"/>
                <w:szCs w:val="24"/>
              </w:rPr>
            </w:pPr>
          </w:p>
          <w:p w14:paraId="540D0BAB"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Учатся работать в группе</w:t>
            </w:r>
          </w:p>
          <w:p w14:paraId="13859330" w14:textId="77777777" w:rsidR="00FE00B4" w:rsidRPr="00FE00B4" w:rsidRDefault="00FE00B4" w:rsidP="00FE00B4">
            <w:pPr>
              <w:spacing w:after="0" w:line="240" w:lineRule="auto"/>
              <w:jc w:val="both"/>
              <w:rPr>
                <w:rFonts w:ascii="Times New Roman" w:hAnsi="Times New Roman" w:cs="Times New Roman"/>
                <w:sz w:val="24"/>
                <w:szCs w:val="24"/>
              </w:rPr>
            </w:pPr>
          </w:p>
          <w:p w14:paraId="066C59C7"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Визуализация</w:t>
            </w:r>
          </w:p>
        </w:tc>
      </w:tr>
      <w:tr w:rsidR="00FE00B4" w:rsidRPr="00FE00B4" w14:paraId="7828DDF2" w14:textId="77777777" w:rsidTr="00FE00B4">
        <w:tc>
          <w:tcPr>
            <w:tcW w:w="565" w:type="pct"/>
            <w:vMerge w:val="restart"/>
          </w:tcPr>
          <w:p w14:paraId="3B606F60"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b/>
                <w:bCs/>
                <w:color w:val="000000"/>
                <w:spacing w:val="2"/>
                <w:w w:val="103"/>
                <w:sz w:val="24"/>
                <w:szCs w:val="24"/>
              </w:rPr>
              <w:t>О</w:t>
            </w:r>
            <w:r w:rsidRPr="00FE00B4">
              <w:rPr>
                <w:rFonts w:ascii="Times New Roman" w:hAnsi="Times New Roman" w:cs="Times New Roman"/>
                <w:b/>
                <w:bCs/>
                <w:color w:val="000000"/>
                <w:spacing w:val="3"/>
                <w:w w:val="104"/>
                <w:sz w:val="24"/>
                <w:szCs w:val="24"/>
              </w:rPr>
              <w:t>с</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spacing w:val="1"/>
                <w:w w:val="103"/>
                <w:sz w:val="24"/>
                <w:szCs w:val="24"/>
              </w:rPr>
              <w:t>в</w:t>
            </w:r>
            <w:r w:rsidRPr="00FE00B4">
              <w:rPr>
                <w:rFonts w:ascii="Times New Roman" w:hAnsi="Times New Roman" w:cs="Times New Roman"/>
                <w:b/>
                <w:bCs/>
                <w:color w:val="000000"/>
                <w:w w:val="103"/>
                <w:sz w:val="24"/>
                <w:szCs w:val="24"/>
              </w:rPr>
              <w:t>н</w:t>
            </w:r>
            <w:r w:rsidRPr="00FE00B4">
              <w:rPr>
                <w:rFonts w:ascii="Times New Roman" w:hAnsi="Times New Roman" w:cs="Times New Roman"/>
                <w:b/>
                <w:bCs/>
                <w:color w:val="000000"/>
                <w:spacing w:val="3"/>
                <w:w w:val="103"/>
                <w:sz w:val="24"/>
                <w:szCs w:val="24"/>
              </w:rPr>
              <w:t>о</w:t>
            </w:r>
            <w:r w:rsidRPr="00FE00B4">
              <w:rPr>
                <w:rFonts w:ascii="Times New Roman" w:hAnsi="Times New Roman" w:cs="Times New Roman"/>
                <w:b/>
                <w:bCs/>
                <w:color w:val="000000"/>
                <w:spacing w:val="1"/>
                <w:w w:val="103"/>
                <w:sz w:val="24"/>
                <w:szCs w:val="24"/>
              </w:rPr>
              <w:t>й</w:t>
            </w:r>
          </w:p>
        </w:tc>
        <w:tc>
          <w:tcPr>
            <w:tcW w:w="710" w:type="pct"/>
          </w:tcPr>
          <w:p w14:paraId="7D9D7CAE" w14:textId="77777777" w:rsidR="00FE00B4" w:rsidRPr="00FE00B4" w:rsidRDefault="00FE00B4" w:rsidP="00FE00B4">
            <w:pPr>
              <w:pStyle w:val="a4"/>
              <w:spacing w:after="0" w:line="240" w:lineRule="auto"/>
              <w:ind w:left="0"/>
              <w:jc w:val="both"/>
              <w:rPr>
                <w:rFonts w:ascii="Times New Roman" w:hAnsi="Times New Roman" w:cs="Times New Roman"/>
                <w:sz w:val="24"/>
                <w:szCs w:val="24"/>
              </w:rPr>
            </w:pPr>
            <w:r w:rsidRPr="00FE00B4">
              <w:rPr>
                <w:rFonts w:ascii="Times New Roman" w:hAnsi="Times New Roman" w:cs="Times New Roman"/>
                <w:sz w:val="24"/>
                <w:szCs w:val="24"/>
              </w:rPr>
              <w:t xml:space="preserve">Проверка </w:t>
            </w:r>
            <w:r w:rsidRPr="00FE00B4">
              <w:rPr>
                <w:rFonts w:ascii="Times New Roman" w:hAnsi="Times New Roman" w:cs="Times New Roman"/>
                <w:w w:val="98"/>
                <w:sz w:val="24"/>
                <w:szCs w:val="24"/>
              </w:rPr>
              <w:t xml:space="preserve">знаний </w:t>
            </w:r>
            <w:r w:rsidRPr="00FE00B4">
              <w:rPr>
                <w:rFonts w:ascii="Times New Roman" w:hAnsi="Times New Roman" w:cs="Times New Roman"/>
                <w:sz w:val="24"/>
                <w:szCs w:val="24"/>
              </w:rPr>
              <w:t>ранее изученного материала</w:t>
            </w:r>
          </w:p>
        </w:tc>
        <w:tc>
          <w:tcPr>
            <w:tcW w:w="2081" w:type="pct"/>
          </w:tcPr>
          <w:p w14:paraId="1DC51201" w14:textId="77777777" w:rsidR="00FE00B4" w:rsidRPr="00FE00B4" w:rsidRDefault="00FE00B4" w:rsidP="00FE00B4">
            <w:pPr>
              <w:pStyle w:val="ac"/>
              <w:shd w:val="clear" w:color="auto" w:fill="FFFFFF"/>
              <w:spacing w:before="0" w:beforeAutospacing="0" w:after="0" w:afterAutospacing="0"/>
              <w:jc w:val="both"/>
              <w:rPr>
                <w:iCs/>
                <w:color w:val="000000"/>
              </w:rPr>
            </w:pPr>
            <w:r w:rsidRPr="00FE00B4">
              <w:rPr>
                <w:iCs/>
                <w:color w:val="000000"/>
              </w:rPr>
              <w:t xml:space="preserve">Педагог: в какой технике вы сегодня будете работать? Какие инструменты и материалы вам понадобятся. </w:t>
            </w:r>
          </w:p>
          <w:p w14:paraId="2C506E55" w14:textId="77777777" w:rsidR="00FE00B4" w:rsidRPr="00FE00B4" w:rsidRDefault="00FE00B4" w:rsidP="00FE00B4">
            <w:pPr>
              <w:pStyle w:val="ac"/>
              <w:shd w:val="clear" w:color="auto" w:fill="FFFFFF"/>
              <w:spacing w:before="0" w:beforeAutospacing="0" w:after="0" w:afterAutospacing="0"/>
              <w:jc w:val="both"/>
              <w:rPr>
                <w:b/>
                <w:bCs/>
                <w:color w:val="000000"/>
              </w:rPr>
            </w:pPr>
            <w:r w:rsidRPr="00FE00B4">
              <w:rPr>
                <w:b/>
                <w:bCs/>
                <w:color w:val="000000"/>
              </w:rPr>
              <w:t xml:space="preserve">5 -6 слайд. </w:t>
            </w:r>
            <w:r w:rsidRPr="00FE00B4">
              <w:rPr>
                <w:iCs/>
                <w:color w:val="000000"/>
              </w:rPr>
              <w:t>Посмотрите на экран.</w:t>
            </w:r>
          </w:p>
        </w:tc>
        <w:tc>
          <w:tcPr>
            <w:tcW w:w="891" w:type="pct"/>
          </w:tcPr>
          <w:p w14:paraId="24A56EAC"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1"/>
                <w:sz w:val="24"/>
                <w:szCs w:val="24"/>
              </w:rPr>
              <w:t>Смотрят на экран</w:t>
            </w:r>
          </w:p>
          <w:p w14:paraId="7993945F"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z w:val="24"/>
                <w:szCs w:val="24"/>
              </w:rPr>
              <w:t>Подошли к пониманию чем будут заниматься.</w:t>
            </w:r>
          </w:p>
        </w:tc>
        <w:tc>
          <w:tcPr>
            <w:tcW w:w="753" w:type="pct"/>
          </w:tcPr>
          <w:p w14:paraId="2DB00330"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1"/>
                <w:sz w:val="24"/>
                <w:szCs w:val="24"/>
              </w:rPr>
              <w:t>Усваивают и запоминают материал</w:t>
            </w:r>
          </w:p>
          <w:p w14:paraId="547719E2" w14:textId="77777777" w:rsidR="00FE00B4" w:rsidRPr="00FE00B4" w:rsidRDefault="00FE00B4" w:rsidP="00FE00B4">
            <w:pPr>
              <w:spacing w:after="0" w:line="240" w:lineRule="auto"/>
              <w:jc w:val="both"/>
              <w:rPr>
                <w:rFonts w:ascii="Times New Roman" w:hAnsi="Times New Roman" w:cs="Times New Roman"/>
                <w:sz w:val="24"/>
                <w:szCs w:val="24"/>
              </w:rPr>
            </w:pPr>
          </w:p>
        </w:tc>
      </w:tr>
      <w:tr w:rsidR="00FE00B4" w:rsidRPr="00FE00B4" w14:paraId="1CDE788A" w14:textId="77777777" w:rsidTr="00FE00B4">
        <w:tc>
          <w:tcPr>
            <w:tcW w:w="565" w:type="pct"/>
            <w:vMerge/>
          </w:tcPr>
          <w:p w14:paraId="52D78DDD" w14:textId="77777777" w:rsidR="00FE00B4" w:rsidRPr="00FE00B4" w:rsidRDefault="00FE00B4" w:rsidP="00FE00B4">
            <w:pPr>
              <w:spacing w:after="0" w:line="240" w:lineRule="auto"/>
              <w:jc w:val="both"/>
              <w:rPr>
                <w:rFonts w:ascii="Times New Roman" w:hAnsi="Times New Roman" w:cs="Times New Roman"/>
                <w:sz w:val="24"/>
                <w:szCs w:val="24"/>
              </w:rPr>
            </w:pPr>
          </w:p>
        </w:tc>
        <w:tc>
          <w:tcPr>
            <w:tcW w:w="710" w:type="pct"/>
          </w:tcPr>
          <w:p w14:paraId="326A485A" w14:textId="77777777" w:rsidR="00FE00B4" w:rsidRPr="00FE00B4" w:rsidRDefault="00FE00B4" w:rsidP="00FE00B4">
            <w:pPr>
              <w:pStyle w:val="a4"/>
              <w:spacing w:after="0" w:line="240" w:lineRule="auto"/>
              <w:ind w:left="0"/>
              <w:jc w:val="both"/>
              <w:rPr>
                <w:rFonts w:ascii="Times New Roman" w:hAnsi="Times New Roman" w:cs="Times New Roman"/>
                <w:sz w:val="24"/>
                <w:szCs w:val="24"/>
              </w:rPr>
            </w:pPr>
            <w:r w:rsidRPr="00FE00B4">
              <w:rPr>
                <w:rFonts w:ascii="Times New Roman" w:hAnsi="Times New Roman" w:cs="Times New Roman"/>
                <w:sz w:val="24"/>
                <w:szCs w:val="24"/>
              </w:rPr>
              <w:t>Изложение нового мате</w:t>
            </w:r>
            <w:r w:rsidRPr="00FE00B4">
              <w:rPr>
                <w:rFonts w:ascii="Times New Roman" w:hAnsi="Times New Roman" w:cs="Times New Roman"/>
                <w:sz w:val="24"/>
                <w:szCs w:val="24"/>
              </w:rPr>
              <w:lastRenderedPageBreak/>
              <w:t>риала.</w:t>
            </w:r>
          </w:p>
          <w:p w14:paraId="32668235" w14:textId="77777777" w:rsidR="00FE00B4" w:rsidRPr="00FE00B4" w:rsidRDefault="00FE00B4" w:rsidP="00FE00B4">
            <w:pPr>
              <w:widowControl w:val="0"/>
              <w:spacing w:after="0" w:line="240" w:lineRule="auto"/>
              <w:jc w:val="both"/>
              <w:rPr>
                <w:rFonts w:ascii="Times New Roman" w:hAnsi="Times New Roman" w:cs="Times New Roman"/>
                <w:color w:val="000000"/>
                <w:w w:val="103"/>
                <w:sz w:val="24"/>
                <w:szCs w:val="24"/>
              </w:rPr>
            </w:pPr>
          </w:p>
        </w:tc>
        <w:tc>
          <w:tcPr>
            <w:tcW w:w="2081" w:type="pct"/>
          </w:tcPr>
          <w:p w14:paraId="219DF91B" w14:textId="77777777" w:rsidR="00FE00B4" w:rsidRPr="00FE00B4" w:rsidRDefault="00FE00B4" w:rsidP="00FE00B4">
            <w:pPr>
              <w:pStyle w:val="ac"/>
              <w:shd w:val="clear" w:color="auto" w:fill="FFFFFF"/>
              <w:spacing w:before="0" w:beforeAutospacing="0" w:after="0" w:afterAutospacing="0"/>
              <w:jc w:val="both"/>
              <w:rPr>
                <w:i/>
                <w:iCs/>
                <w:color w:val="000000"/>
                <w:spacing w:val="-6"/>
                <w:w w:val="103"/>
              </w:rPr>
            </w:pPr>
            <w:r w:rsidRPr="00FE00B4">
              <w:rPr>
                <w:i/>
                <w:iCs/>
                <w:color w:val="000000"/>
                <w:spacing w:val="-6"/>
                <w:w w:val="103"/>
              </w:rPr>
              <w:lastRenderedPageBreak/>
              <w:t>Подводит к принятию решения.</w:t>
            </w:r>
          </w:p>
          <w:p w14:paraId="446A5015" w14:textId="77777777" w:rsidR="00FE00B4" w:rsidRPr="00FE00B4" w:rsidRDefault="00FE00B4" w:rsidP="00FE00B4">
            <w:pPr>
              <w:pStyle w:val="ac"/>
              <w:shd w:val="clear" w:color="auto" w:fill="FFFFFF"/>
              <w:spacing w:before="0" w:beforeAutospacing="0" w:after="0" w:afterAutospacing="0"/>
              <w:jc w:val="both"/>
              <w:rPr>
                <w:iCs/>
                <w:color w:val="000000"/>
                <w:spacing w:val="3"/>
                <w:w w:val="103"/>
              </w:rPr>
            </w:pPr>
            <w:r w:rsidRPr="00FE00B4">
              <w:rPr>
                <w:iCs/>
                <w:color w:val="000000"/>
                <w:spacing w:val="3"/>
                <w:w w:val="103"/>
              </w:rPr>
              <w:t>Педагог: ребята, давайте обсудим этапы сбор</w:t>
            </w:r>
            <w:r w:rsidRPr="00FE00B4">
              <w:rPr>
                <w:iCs/>
                <w:color w:val="000000"/>
                <w:spacing w:val="3"/>
                <w:w w:val="103"/>
              </w:rPr>
              <w:lastRenderedPageBreak/>
              <w:t>ки модели:</w:t>
            </w:r>
          </w:p>
          <w:p w14:paraId="3D8F1636"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b/>
                <w:bCs/>
                <w:color w:val="000000"/>
              </w:rPr>
              <w:t xml:space="preserve">7 - 8 слайд. </w:t>
            </w:r>
            <w:r w:rsidRPr="00FE00B4">
              <w:rPr>
                <w:b/>
                <w:bCs/>
                <w:color w:val="000000"/>
                <w:spacing w:val="3"/>
                <w:w w:val="103"/>
              </w:rPr>
              <w:t>Этапы сборки</w:t>
            </w:r>
          </w:p>
          <w:p w14:paraId="3553F4A1"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1 этап: распечатать развертку,</w:t>
            </w:r>
          </w:p>
          <w:p w14:paraId="70DC8440"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 xml:space="preserve">2 этап: пробигуйте все пунктирные и штрих пунктирные линии, </w:t>
            </w:r>
          </w:p>
          <w:p w14:paraId="56CA7B31"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3 этап: вырежьте детали по сплошным линиям,</w:t>
            </w:r>
          </w:p>
          <w:p w14:paraId="30E4EF07"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4 этап: согните все пробигованные линии пунктирные внутрь (канавкой), штрих пунктирные наружу (горкой),</w:t>
            </w:r>
          </w:p>
          <w:p w14:paraId="59B2AC6B"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5 этап: разложите детали по номерам, клей наносите на клапаны,</w:t>
            </w:r>
          </w:p>
          <w:p w14:paraId="368D6CA6" w14:textId="77777777"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6 этап: склейте детали по цифрам, печатной стороной во внутрь.</w:t>
            </w:r>
          </w:p>
          <w:p w14:paraId="60B3376F" w14:textId="031A6FEB" w:rsidR="00FE00B4" w:rsidRPr="00FE00B4" w:rsidRDefault="00FE00B4" w:rsidP="00FE00B4">
            <w:pPr>
              <w:pStyle w:val="ac"/>
              <w:shd w:val="clear" w:color="auto" w:fill="FFFFFF"/>
              <w:spacing w:before="0" w:beforeAutospacing="0" w:after="0" w:afterAutospacing="0"/>
              <w:jc w:val="both"/>
              <w:rPr>
                <w:color w:val="000000"/>
              </w:rPr>
            </w:pPr>
            <w:r w:rsidRPr="00FE00B4">
              <w:rPr>
                <w:color w:val="000000"/>
              </w:rPr>
              <w:t>9  слайд. Обратите внимание на экран! Клей наносим на клапаны.</w:t>
            </w:r>
          </w:p>
        </w:tc>
        <w:tc>
          <w:tcPr>
            <w:tcW w:w="891" w:type="pct"/>
          </w:tcPr>
          <w:p w14:paraId="56628ADE"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iCs/>
                <w:color w:val="000000"/>
                <w:spacing w:val="-6"/>
                <w:w w:val="103"/>
                <w:sz w:val="24"/>
                <w:szCs w:val="24"/>
              </w:rPr>
              <w:lastRenderedPageBreak/>
              <w:t>Смотрят презентацию.</w:t>
            </w:r>
            <w:r w:rsidRPr="00FE00B4">
              <w:rPr>
                <w:rFonts w:ascii="Times New Roman" w:hAnsi="Times New Roman" w:cs="Times New Roman"/>
                <w:sz w:val="24"/>
                <w:szCs w:val="24"/>
              </w:rPr>
              <w:t xml:space="preserve"> Слушают </w:t>
            </w:r>
            <w:r w:rsidRPr="00FE00B4">
              <w:rPr>
                <w:rFonts w:ascii="Times New Roman" w:hAnsi="Times New Roman" w:cs="Times New Roman"/>
                <w:sz w:val="24"/>
                <w:szCs w:val="24"/>
              </w:rPr>
              <w:lastRenderedPageBreak/>
              <w:t>пояснения педагога. Проговаривают.</w:t>
            </w:r>
          </w:p>
          <w:p w14:paraId="1D7655EB" w14:textId="77777777" w:rsidR="00FE00B4" w:rsidRPr="00FE00B4" w:rsidRDefault="00FE00B4" w:rsidP="00FE00B4">
            <w:pPr>
              <w:spacing w:after="0" w:line="240" w:lineRule="auto"/>
              <w:jc w:val="both"/>
              <w:rPr>
                <w:rFonts w:ascii="Times New Roman" w:hAnsi="Times New Roman" w:cs="Times New Roman"/>
                <w:sz w:val="24"/>
                <w:szCs w:val="24"/>
              </w:rPr>
            </w:pPr>
          </w:p>
          <w:p w14:paraId="5FCAE818" w14:textId="77777777" w:rsidR="00FE00B4" w:rsidRPr="00FE00B4" w:rsidRDefault="00FE00B4" w:rsidP="00FE00B4">
            <w:pPr>
              <w:spacing w:after="0" w:line="240" w:lineRule="auto"/>
              <w:jc w:val="both"/>
              <w:rPr>
                <w:rFonts w:ascii="Times New Roman" w:hAnsi="Times New Roman" w:cs="Times New Roman"/>
                <w:color w:val="000000"/>
                <w:spacing w:val="-6"/>
                <w:w w:val="103"/>
                <w:sz w:val="24"/>
                <w:szCs w:val="24"/>
              </w:rPr>
            </w:pPr>
            <w:r w:rsidRPr="00FE00B4">
              <w:rPr>
                <w:rFonts w:ascii="Times New Roman" w:hAnsi="Times New Roman" w:cs="Times New Roman"/>
                <w:color w:val="000000"/>
                <w:spacing w:val="-6"/>
                <w:w w:val="103"/>
                <w:sz w:val="24"/>
                <w:szCs w:val="24"/>
              </w:rPr>
              <w:t xml:space="preserve">Отвечают на вопросы педагога. Возможен диалог. </w:t>
            </w:r>
          </w:p>
          <w:p w14:paraId="0636C4C0" w14:textId="77777777" w:rsidR="00FE00B4" w:rsidRPr="00FE00B4" w:rsidRDefault="00FE00B4" w:rsidP="00FE00B4">
            <w:pPr>
              <w:spacing w:after="0" w:line="240" w:lineRule="auto"/>
              <w:jc w:val="both"/>
              <w:rPr>
                <w:rFonts w:ascii="Times New Roman" w:hAnsi="Times New Roman" w:cs="Times New Roman"/>
                <w:iCs/>
                <w:color w:val="000000"/>
                <w:spacing w:val="-6"/>
                <w:w w:val="103"/>
                <w:sz w:val="24"/>
                <w:szCs w:val="24"/>
              </w:rPr>
            </w:pPr>
            <w:r w:rsidRPr="00FE00B4">
              <w:rPr>
                <w:rFonts w:ascii="Times New Roman" w:hAnsi="Times New Roman" w:cs="Times New Roman"/>
                <w:iCs/>
                <w:color w:val="000000"/>
                <w:spacing w:val="-6"/>
                <w:w w:val="103"/>
                <w:sz w:val="24"/>
                <w:szCs w:val="24"/>
              </w:rPr>
              <w:t>Запоминают правила.</w:t>
            </w:r>
          </w:p>
          <w:p w14:paraId="7E26C007" w14:textId="77777777" w:rsidR="00FE00B4" w:rsidRPr="00FE00B4" w:rsidRDefault="00FE00B4" w:rsidP="00FE00B4">
            <w:pPr>
              <w:spacing w:after="0" w:line="240" w:lineRule="auto"/>
              <w:jc w:val="both"/>
              <w:rPr>
                <w:rFonts w:ascii="Times New Roman" w:hAnsi="Times New Roman" w:cs="Times New Roman"/>
                <w:i/>
                <w:iCs/>
                <w:color w:val="000000"/>
                <w:spacing w:val="-6"/>
                <w:w w:val="103"/>
                <w:sz w:val="24"/>
                <w:szCs w:val="24"/>
              </w:rPr>
            </w:pPr>
          </w:p>
          <w:p w14:paraId="2FA1DB48" w14:textId="77777777" w:rsidR="00FE00B4" w:rsidRPr="00FE00B4" w:rsidRDefault="00FE00B4" w:rsidP="00FE00B4">
            <w:pPr>
              <w:spacing w:after="0" w:line="240" w:lineRule="auto"/>
              <w:jc w:val="both"/>
              <w:rPr>
                <w:rFonts w:ascii="Times New Roman" w:hAnsi="Times New Roman" w:cs="Times New Roman"/>
                <w:i/>
                <w:iCs/>
                <w:color w:val="000000"/>
                <w:spacing w:val="-6"/>
                <w:w w:val="103"/>
                <w:sz w:val="24"/>
                <w:szCs w:val="24"/>
              </w:rPr>
            </w:pPr>
          </w:p>
          <w:p w14:paraId="6F66340B" w14:textId="77777777" w:rsidR="00FE00B4" w:rsidRPr="00FE00B4" w:rsidRDefault="00FE00B4" w:rsidP="00FE00B4">
            <w:pPr>
              <w:spacing w:after="0" w:line="240" w:lineRule="auto"/>
              <w:jc w:val="both"/>
              <w:rPr>
                <w:rFonts w:ascii="Times New Roman" w:hAnsi="Times New Roman" w:cs="Times New Roman"/>
                <w:i/>
                <w:iCs/>
                <w:color w:val="000000"/>
                <w:spacing w:val="-6"/>
                <w:w w:val="103"/>
                <w:sz w:val="24"/>
                <w:szCs w:val="24"/>
              </w:rPr>
            </w:pPr>
          </w:p>
          <w:p w14:paraId="3EE77080" w14:textId="77777777" w:rsidR="00FE00B4" w:rsidRPr="00FE00B4" w:rsidRDefault="00FE00B4" w:rsidP="00FE00B4">
            <w:pPr>
              <w:spacing w:after="0" w:line="240" w:lineRule="auto"/>
              <w:jc w:val="both"/>
              <w:rPr>
                <w:rFonts w:ascii="Times New Roman" w:hAnsi="Times New Roman" w:cs="Times New Roman"/>
                <w:i/>
                <w:iCs/>
                <w:color w:val="000000"/>
                <w:spacing w:val="-6"/>
                <w:w w:val="103"/>
                <w:sz w:val="24"/>
                <w:szCs w:val="24"/>
              </w:rPr>
            </w:pPr>
          </w:p>
          <w:p w14:paraId="4FD3A48F" w14:textId="77777777" w:rsidR="00FE00B4" w:rsidRPr="00FE00B4" w:rsidRDefault="00FE00B4" w:rsidP="00FE00B4">
            <w:pPr>
              <w:pStyle w:val="ac"/>
              <w:shd w:val="clear" w:color="auto" w:fill="FFFFFF"/>
              <w:spacing w:before="0" w:beforeAutospacing="0" w:after="0" w:afterAutospacing="0"/>
              <w:jc w:val="both"/>
            </w:pPr>
            <w:r w:rsidRPr="00FE00B4">
              <w:t>Анализируют.</w:t>
            </w:r>
          </w:p>
        </w:tc>
        <w:tc>
          <w:tcPr>
            <w:tcW w:w="753" w:type="pct"/>
          </w:tcPr>
          <w:p w14:paraId="055CD56C"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lastRenderedPageBreak/>
              <w:t xml:space="preserve">Формулируют задачи, </w:t>
            </w:r>
            <w:r w:rsidRPr="00FE00B4">
              <w:rPr>
                <w:rFonts w:ascii="Times New Roman" w:hAnsi="Times New Roman" w:cs="Times New Roman"/>
                <w:sz w:val="24"/>
                <w:szCs w:val="24"/>
              </w:rPr>
              <w:lastRenderedPageBreak/>
              <w:t>закрепляют понятие пунктирная и штрих пунктирная линия.</w:t>
            </w:r>
          </w:p>
          <w:p w14:paraId="5574510C"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Закрепляют знания этапов работы. </w:t>
            </w:r>
          </w:p>
          <w:p w14:paraId="6A5617C4" w14:textId="77777777" w:rsidR="00FE00B4" w:rsidRPr="00FE00B4" w:rsidRDefault="00FE00B4" w:rsidP="00FE00B4">
            <w:pPr>
              <w:spacing w:after="0" w:line="240" w:lineRule="auto"/>
              <w:jc w:val="both"/>
              <w:rPr>
                <w:rFonts w:ascii="Times New Roman" w:hAnsi="Times New Roman" w:cs="Times New Roman"/>
                <w:sz w:val="24"/>
                <w:szCs w:val="24"/>
              </w:rPr>
            </w:pPr>
          </w:p>
          <w:p w14:paraId="03DAB550" w14:textId="77777777" w:rsidR="00FE00B4" w:rsidRPr="00FE00B4" w:rsidRDefault="00FE00B4" w:rsidP="00FE00B4">
            <w:pPr>
              <w:spacing w:after="0" w:line="240" w:lineRule="auto"/>
              <w:jc w:val="both"/>
              <w:rPr>
                <w:rFonts w:ascii="Times New Roman" w:hAnsi="Times New Roman" w:cs="Times New Roman"/>
                <w:sz w:val="24"/>
                <w:szCs w:val="24"/>
              </w:rPr>
            </w:pPr>
          </w:p>
          <w:p w14:paraId="786A823E" w14:textId="77777777" w:rsidR="00FE00B4" w:rsidRPr="00FE00B4" w:rsidRDefault="00FE00B4" w:rsidP="00FE00B4">
            <w:pPr>
              <w:spacing w:after="0" w:line="240" w:lineRule="auto"/>
              <w:jc w:val="both"/>
              <w:rPr>
                <w:rFonts w:ascii="Times New Roman" w:hAnsi="Times New Roman" w:cs="Times New Roman"/>
                <w:sz w:val="24"/>
                <w:szCs w:val="24"/>
              </w:rPr>
            </w:pPr>
          </w:p>
          <w:p w14:paraId="29138FF7" w14:textId="77777777" w:rsidR="00FE00B4" w:rsidRPr="00FE00B4" w:rsidRDefault="00FE00B4" w:rsidP="00FE00B4">
            <w:pPr>
              <w:spacing w:after="0" w:line="240" w:lineRule="auto"/>
              <w:jc w:val="both"/>
              <w:rPr>
                <w:rFonts w:ascii="Times New Roman" w:hAnsi="Times New Roman" w:cs="Times New Roman"/>
                <w:sz w:val="24"/>
                <w:szCs w:val="24"/>
              </w:rPr>
            </w:pPr>
          </w:p>
          <w:p w14:paraId="6E86D1EA" w14:textId="77777777" w:rsidR="00FE00B4" w:rsidRPr="00FE00B4" w:rsidRDefault="00FE00B4" w:rsidP="00FE00B4">
            <w:pPr>
              <w:spacing w:after="0" w:line="240" w:lineRule="auto"/>
              <w:jc w:val="both"/>
              <w:rPr>
                <w:rFonts w:ascii="Times New Roman" w:hAnsi="Times New Roman" w:cs="Times New Roman"/>
                <w:sz w:val="24"/>
                <w:szCs w:val="24"/>
              </w:rPr>
            </w:pPr>
          </w:p>
          <w:p w14:paraId="45300062" w14:textId="77777777" w:rsidR="00FE00B4" w:rsidRPr="00FE00B4" w:rsidRDefault="00FE00B4" w:rsidP="00FE00B4">
            <w:pPr>
              <w:spacing w:after="0" w:line="240" w:lineRule="auto"/>
              <w:jc w:val="both"/>
              <w:rPr>
                <w:rFonts w:ascii="Times New Roman" w:hAnsi="Times New Roman" w:cs="Times New Roman"/>
                <w:sz w:val="24"/>
                <w:szCs w:val="24"/>
              </w:rPr>
            </w:pPr>
          </w:p>
          <w:p w14:paraId="5D8B8B89" w14:textId="77777777" w:rsidR="00FE00B4" w:rsidRPr="00FE00B4" w:rsidRDefault="00FE00B4" w:rsidP="00FE00B4">
            <w:pPr>
              <w:spacing w:after="0" w:line="240" w:lineRule="auto"/>
              <w:jc w:val="both"/>
              <w:rPr>
                <w:rFonts w:ascii="Times New Roman" w:hAnsi="Times New Roman" w:cs="Times New Roman"/>
                <w:sz w:val="24"/>
                <w:szCs w:val="24"/>
              </w:rPr>
            </w:pPr>
          </w:p>
          <w:p w14:paraId="4D75021A" w14:textId="77777777" w:rsidR="00FE00B4" w:rsidRPr="00FE00B4" w:rsidRDefault="00FE00B4" w:rsidP="00FE00B4">
            <w:pPr>
              <w:spacing w:after="0" w:line="240" w:lineRule="auto"/>
              <w:jc w:val="both"/>
              <w:rPr>
                <w:rFonts w:ascii="Times New Roman" w:hAnsi="Times New Roman" w:cs="Times New Roman"/>
                <w:sz w:val="24"/>
                <w:szCs w:val="24"/>
              </w:rPr>
            </w:pPr>
          </w:p>
        </w:tc>
      </w:tr>
      <w:tr w:rsidR="00FE00B4" w:rsidRPr="00FE00B4" w14:paraId="7D370B1B" w14:textId="77777777" w:rsidTr="00FE00B4">
        <w:tc>
          <w:tcPr>
            <w:tcW w:w="565" w:type="pct"/>
            <w:vMerge/>
          </w:tcPr>
          <w:p w14:paraId="1DC2F87D" w14:textId="77777777" w:rsidR="00FE00B4" w:rsidRPr="00FE00B4" w:rsidRDefault="00FE00B4" w:rsidP="00FE00B4">
            <w:pPr>
              <w:spacing w:after="0" w:line="240" w:lineRule="auto"/>
              <w:jc w:val="both"/>
              <w:rPr>
                <w:rFonts w:ascii="Times New Roman" w:hAnsi="Times New Roman" w:cs="Times New Roman"/>
                <w:sz w:val="24"/>
                <w:szCs w:val="24"/>
              </w:rPr>
            </w:pPr>
          </w:p>
        </w:tc>
        <w:tc>
          <w:tcPr>
            <w:tcW w:w="710" w:type="pct"/>
          </w:tcPr>
          <w:p w14:paraId="5BC38948" w14:textId="77777777" w:rsidR="00FE00B4" w:rsidRPr="00FE00B4" w:rsidRDefault="00FE00B4" w:rsidP="00FE00B4">
            <w:pPr>
              <w:widowControl w:val="0"/>
              <w:spacing w:after="0" w:line="240" w:lineRule="auto"/>
              <w:jc w:val="both"/>
              <w:rPr>
                <w:rFonts w:ascii="Times New Roman" w:hAnsi="Times New Roman" w:cs="Times New Roman"/>
                <w:color w:val="000000"/>
                <w:w w:val="103"/>
                <w:sz w:val="24"/>
                <w:szCs w:val="24"/>
              </w:rPr>
            </w:pPr>
            <w:r w:rsidRPr="00FE00B4">
              <w:rPr>
                <w:rFonts w:ascii="Times New Roman" w:hAnsi="Times New Roman" w:cs="Times New Roman"/>
                <w:color w:val="000000"/>
                <w:spacing w:val="3"/>
                <w:w w:val="104"/>
                <w:sz w:val="24"/>
                <w:szCs w:val="24"/>
              </w:rPr>
              <w:t>З</w:t>
            </w:r>
            <w:r w:rsidRPr="00FE00B4">
              <w:rPr>
                <w:rFonts w:ascii="Times New Roman" w:hAnsi="Times New Roman" w:cs="Times New Roman"/>
                <w:color w:val="000000"/>
                <w:spacing w:val="1"/>
                <w:w w:val="104"/>
                <w:sz w:val="24"/>
                <w:szCs w:val="24"/>
              </w:rPr>
              <w:t>а</w:t>
            </w:r>
            <w:r w:rsidRPr="00FE00B4">
              <w:rPr>
                <w:rFonts w:ascii="Times New Roman" w:hAnsi="Times New Roman" w:cs="Times New Roman"/>
                <w:color w:val="000000"/>
                <w:w w:val="104"/>
                <w:sz w:val="24"/>
                <w:szCs w:val="24"/>
              </w:rPr>
              <w:t>к</w:t>
            </w:r>
            <w:r w:rsidRPr="00FE00B4">
              <w:rPr>
                <w:rFonts w:ascii="Times New Roman" w:hAnsi="Times New Roman" w:cs="Times New Roman"/>
                <w:color w:val="000000"/>
                <w:spacing w:val="-2"/>
                <w:w w:val="103"/>
                <w:sz w:val="24"/>
                <w:szCs w:val="24"/>
              </w:rPr>
              <w:t>р</w:t>
            </w:r>
            <w:r w:rsidRPr="00FE00B4">
              <w:rPr>
                <w:rFonts w:ascii="Times New Roman" w:hAnsi="Times New Roman" w:cs="Times New Roman"/>
                <w:color w:val="000000"/>
                <w:spacing w:val="-5"/>
                <w:w w:val="104"/>
                <w:sz w:val="24"/>
                <w:szCs w:val="24"/>
              </w:rPr>
              <w:t>е</w:t>
            </w:r>
            <w:r w:rsidRPr="00FE00B4">
              <w:rPr>
                <w:rFonts w:ascii="Times New Roman" w:hAnsi="Times New Roman" w:cs="Times New Roman"/>
                <w:color w:val="000000"/>
                <w:spacing w:val="7"/>
                <w:w w:val="103"/>
                <w:sz w:val="24"/>
                <w:szCs w:val="24"/>
              </w:rPr>
              <w:t>п</w:t>
            </w:r>
            <w:r w:rsidRPr="00FE00B4">
              <w:rPr>
                <w:rFonts w:ascii="Times New Roman" w:hAnsi="Times New Roman" w:cs="Times New Roman"/>
                <w:color w:val="000000"/>
                <w:spacing w:val="-2"/>
                <w:w w:val="103"/>
                <w:sz w:val="24"/>
                <w:szCs w:val="24"/>
              </w:rPr>
              <w:t>л</w:t>
            </w:r>
            <w:r w:rsidRPr="00FE00B4">
              <w:rPr>
                <w:rFonts w:ascii="Times New Roman" w:hAnsi="Times New Roman" w:cs="Times New Roman"/>
                <w:color w:val="000000"/>
                <w:spacing w:val="-4"/>
                <w:w w:val="104"/>
                <w:sz w:val="24"/>
                <w:szCs w:val="24"/>
              </w:rPr>
              <w:t>е</w:t>
            </w:r>
            <w:r w:rsidRPr="00FE00B4">
              <w:rPr>
                <w:rFonts w:ascii="Times New Roman" w:hAnsi="Times New Roman" w:cs="Times New Roman"/>
                <w:color w:val="000000"/>
                <w:spacing w:val="1"/>
                <w:w w:val="103"/>
                <w:sz w:val="24"/>
                <w:szCs w:val="24"/>
              </w:rPr>
              <w:t>н</w:t>
            </w:r>
            <w:r w:rsidRPr="00FE00B4">
              <w:rPr>
                <w:rFonts w:ascii="Times New Roman" w:hAnsi="Times New Roman" w:cs="Times New Roman"/>
                <w:color w:val="000000"/>
                <w:spacing w:val="9"/>
                <w:w w:val="103"/>
                <w:sz w:val="24"/>
                <w:szCs w:val="24"/>
              </w:rPr>
              <w:t>и</w:t>
            </w:r>
            <w:r w:rsidRPr="00FE00B4">
              <w:rPr>
                <w:rFonts w:ascii="Times New Roman" w:hAnsi="Times New Roman" w:cs="Times New Roman"/>
                <w:color w:val="000000"/>
                <w:spacing w:val="1"/>
                <w:w w:val="104"/>
                <w:sz w:val="24"/>
                <w:szCs w:val="24"/>
              </w:rPr>
              <w:t xml:space="preserve">е </w:t>
            </w:r>
            <w:r w:rsidRPr="00FE00B4">
              <w:rPr>
                <w:rFonts w:ascii="Times New Roman" w:hAnsi="Times New Roman" w:cs="Times New Roman"/>
                <w:color w:val="000000"/>
                <w:w w:val="103"/>
                <w:sz w:val="24"/>
                <w:szCs w:val="24"/>
              </w:rPr>
              <w:t>з</w:t>
            </w:r>
            <w:r w:rsidRPr="00FE00B4">
              <w:rPr>
                <w:rFonts w:ascii="Times New Roman" w:hAnsi="Times New Roman" w:cs="Times New Roman"/>
                <w:color w:val="000000"/>
                <w:spacing w:val="2"/>
                <w:w w:val="103"/>
                <w:sz w:val="24"/>
                <w:szCs w:val="24"/>
              </w:rPr>
              <w:t>н</w:t>
            </w:r>
            <w:r w:rsidRPr="00FE00B4">
              <w:rPr>
                <w:rFonts w:ascii="Times New Roman" w:hAnsi="Times New Roman" w:cs="Times New Roman"/>
                <w:color w:val="000000"/>
                <w:spacing w:val="2"/>
                <w:w w:val="104"/>
                <w:sz w:val="24"/>
                <w:szCs w:val="24"/>
              </w:rPr>
              <w:t>а</w:t>
            </w:r>
            <w:r w:rsidRPr="00FE00B4">
              <w:rPr>
                <w:rFonts w:ascii="Times New Roman" w:hAnsi="Times New Roman" w:cs="Times New Roman"/>
                <w:color w:val="000000"/>
                <w:spacing w:val="2"/>
                <w:w w:val="103"/>
                <w:sz w:val="24"/>
                <w:szCs w:val="24"/>
              </w:rPr>
              <w:t>н</w:t>
            </w:r>
            <w:r w:rsidRPr="00FE00B4">
              <w:rPr>
                <w:rFonts w:ascii="Times New Roman" w:hAnsi="Times New Roman" w:cs="Times New Roman"/>
                <w:color w:val="000000"/>
                <w:spacing w:val="3"/>
                <w:w w:val="103"/>
                <w:sz w:val="24"/>
                <w:szCs w:val="24"/>
              </w:rPr>
              <w:t>и</w:t>
            </w:r>
            <w:r w:rsidRPr="00FE00B4">
              <w:rPr>
                <w:rFonts w:ascii="Times New Roman" w:hAnsi="Times New Roman" w:cs="Times New Roman"/>
                <w:color w:val="000000"/>
                <w:spacing w:val="2"/>
                <w:w w:val="103"/>
                <w:sz w:val="24"/>
                <w:szCs w:val="24"/>
              </w:rPr>
              <w:t>й</w:t>
            </w:r>
            <w:r w:rsidRPr="00FE00B4">
              <w:rPr>
                <w:rFonts w:ascii="Times New Roman" w:hAnsi="Times New Roman" w:cs="Times New Roman"/>
                <w:color w:val="000000"/>
                <w:spacing w:val="1"/>
                <w:w w:val="103"/>
                <w:sz w:val="24"/>
                <w:szCs w:val="24"/>
              </w:rPr>
              <w:t xml:space="preserve">, </w:t>
            </w:r>
            <w:r w:rsidRPr="00FE00B4">
              <w:rPr>
                <w:rFonts w:ascii="Times New Roman" w:hAnsi="Times New Roman" w:cs="Times New Roman"/>
                <w:color w:val="000000"/>
                <w:spacing w:val="-4"/>
                <w:w w:val="104"/>
                <w:sz w:val="24"/>
                <w:szCs w:val="24"/>
              </w:rPr>
              <w:t>с</w:t>
            </w:r>
            <w:r w:rsidRPr="00FE00B4">
              <w:rPr>
                <w:rFonts w:ascii="Times New Roman" w:hAnsi="Times New Roman" w:cs="Times New Roman"/>
                <w:color w:val="000000"/>
                <w:w w:val="103"/>
                <w:sz w:val="24"/>
                <w:szCs w:val="24"/>
              </w:rPr>
              <w:t>п</w:t>
            </w:r>
            <w:r w:rsidRPr="00FE00B4">
              <w:rPr>
                <w:rFonts w:ascii="Times New Roman" w:hAnsi="Times New Roman" w:cs="Times New Roman"/>
                <w:color w:val="000000"/>
                <w:spacing w:val="3"/>
                <w:w w:val="103"/>
                <w:sz w:val="24"/>
                <w:szCs w:val="24"/>
              </w:rPr>
              <w:t>о</w:t>
            </w:r>
            <w:r w:rsidRPr="00FE00B4">
              <w:rPr>
                <w:rFonts w:ascii="Times New Roman" w:hAnsi="Times New Roman" w:cs="Times New Roman"/>
                <w:color w:val="000000"/>
                <w:spacing w:val="2"/>
                <w:w w:val="104"/>
                <w:sz w:val="24"/>
                <w:szCs w:val="24"/>
              </w:rPr>
              <w:t>с</w:t>
            </w:r>
            <w:r w:rsidRPr="00FE00B4">
              <w:rPr>
                <w:rFonts w:ascii="Times New Roman" w:hAnsi="Times New Roman" w:cs="Times New Roman"/>
                <w:color w:val="000000"/>
                <w:spacing w:val="-2"/>
                <w:w w:val="103"/>
                <w:sz w:val="24"/>
                <w:szCs w:val="24"/>
              </w:rPr>
              <w:t>о</w:t>
            </w:r>
            <w:r w:rsidRPr="00FE00B4">
              <w:rPr>
                <w:rFonts w:ascii="Times New Roman" w:hAnsi="Times New Roman" w:cs="Times New Roman"/>
                <w:color w:val="000000"/>
                <w:w w:val="104"/>
                <w:sz w:val="24"/>
                <w:szCs w:val="24"/>
              </w:rPr>
              <w:t>б</w:t>
            </w:r>
            <w:r w:rsidRPr="00FE00B4">
              <w:rPr>
                <w:rFonts w:ascii="Times New Roman" w:hAnsi="Times New Roman" w:cs="Times New Roman"/>
                <w:color w:val="000000"/>
                <w:spacing w:val="-3"/>
                <w:w w:val="103"/>
                <w:sz w:val="24"/>
                <w:szCs w:val="24"/>
              </w:rPr>
              <w:t>о</w:t>
            </w:r>
            <w:r w:rsidRPr="00FE00B4">
              <w:rPr>
                <w:rFonts w:ascii="Times New Roman" w:hAnsi="Times New Roman" w:cs="Times New Roman"/>
                <w:color w:val="000000"/>
                <w:w w:val="103"/>
                <w:sz w:val="24"/>
                <w:szCs w:val="24"/>
              </w:rPr>
              <w:t xml:space="preserve">в </w:t>
            </w:r>
            <w:r w:rsidRPr="00FE00B4">
              <w:rPr>
                <w:rFonts w:ascii="Times New Roman" w:hAnsi="Times New Roman" w:cs="Times New Roman"/>
                <w:color w:val="000000"/>
                <w:spacing w:val="1"/>
                <w:w w:val="104"/>
                <w:sz w:val="24"/>
                <w:szCs w:val="24"/>
              </w:rPr>
              <w:t>д</w:t>
            </w:r>
            <w:r w:rsidRPr="00FE00B4">
              <w:rPr>
                <w:rFonts w:ascii="Times New Roman" w:hAnsi="Times New Roman" w:cs="Times New Roman"/>
                <w:color w:val="000000"/>
                <w:spacing w:val="-4"/>
                <w:w w:val="104"/>
                <w:sz w:val="24"/>
                <w:szCs w:val="24"/>
              </w:rPr>
              <w:t>е</w:t>
            </w:r>
            <w:r w:rsidRPr="00FE00B4">
              <w:rPr>
                <w:rFonts w:ascii="Times New Roman" w:hAnsi="Times New Roman" w:cs="Times New Roman"/>
                <w:color w:val="000000"/>
                <w:w w:val="103"/>
                <w:sz w:val="24"/>
                <w:szCs w:val="24"/>
              </w:rPr>
              <w:t>й</w:t>
            </w:r>
            <w:r w:rsidRPr="00FE00B4">
              <w:rPr>
                <w:rFonts w:ascii="Times New Roman" w:hAnsi="Times New Roman" w:cs="Times New Roman"/>
                <w:color w:val="000000"/>
                <w:spacing w:val="4"/>
                <w:w w:val="104"/>
                <w:sz w:val="24"/>
                <w:szCs w:val="24"/>
              </w:rPr>
              <w:t>с</w:t>
            </w:r>
            <w:r w:rsidRPr="00FE00B4">
              <w:rPr>
                <w:rFonts w:ascii="Times New Roman" w:hAnsi="Times New Roman" w:cs="Times New Roman"/>
                <w:color w:val="000000"/>
                <w:spacing w:val="-2"/>
                <w:w w:val="103"/>
                <w:sz w:val="24"/>
                <w:szCs w:val="24"/>
              </w:rPr>
              <w:t>т</w:t>
            </w:r>
            <w:r w:rsidRPr="00FE00B4">
              <w:rPr>
                <w:rFonts w:ascii="Times New Roman" w:hAnsi="Times New Roman" w:cs="Times New Roman"/>
                <w:color w:val="000000"/>
                <w:spacing w:val="1"/>
                <w:w w:val="103"/>
                <w:sz w:val="24"/>
                <w:szCs w:val="24"/>
              </w:rPr>
              <w:t>ви</w:t>
            </w:r>
            <w:r w:rsidRPr="00FE00B4">
              <w:rPr>
                <w:rFonts w:ascii="Times New Roman" w:hAnsi="Times New Roman" w:cs="Times New Roman"/>
                <w:color w:val="000000"/>
                <w:w w:val="103"/>
                <w:sz w:val="24"/>
                <w:szCs w:val="24"/>
              </w:rPr>
              <w:t xml:space="preserve">й и </w:t>
            </w:r>
            <w:r w:rsidRPr="00FE00B4">
              <w:rPr>
                <w:rFonts w:ascii="Times New Roman" w:hAnsi="Times New Roman" w:cs="Times New Roman"/>
                <w:color w:val="000000"/>
                <w:spacing w:val="2"/>
                <w:w w:val="103"/>
                <w:sz w:val="24"/>
                <w:szCs w:val="24"/>
              </w:rPr>
              <w:t>и</w:t>
            </w:r>
            <w:r w:rsidRPr="00FE00B4">
              <w:rPr>
                <w:rFonts w:ascii="Times New Roman" w:hAnsi="Times New Roman" w:cs="Times New Roman"/>
                <w:color w:val="000000"/>
                <w:w w:val="103"/>
                <w:sz w:val="24"/>
                <w:szCs w:val="24"/>
              </w:rPr>
              <w:t xml:space="preserve">х </w:t>
            </w:r>
            <w:r w:rsidRPr="00FE00B4">
              <w:rPr>
                <w:rFonts w:ascii="Times New Roman" w:hAnsi="Times New Roman" w:cs="Times New Roman"/>
                <w:color w:val="000000"/>
                <w:spacing w:val="1"/>
                <w:w w:val="103"/>
                <w:sz w:val="24"/>
                <w:szCs w:val="24"/>
              </w:rPr>
              <w:t>п</w:t>
            </w:r>
            <w:r w:rsidRPr="00FE00B4">
              <w:rPr>
                <w:rFonts w:ascii="Times New Roman" w:hAnsi="Times New Roman" w:cs="Times New Roman"/>
                <w:color w:val="000000"/>
                <w:spacing w:val="-2"/>
                <w:w w:val="103"/>
                <w:sz w:val="24"/>
                <w:szCs w:val="24"/>
              </w:rPr>
              <w:t>р</w:t>
            </w:r>
            <w:r w:rsidRPr="00FE00B4">
              <w:rPr>
                <w:rFonts w:ascii="Times New Roman" w:hAnsi="Times New Roman" w:cs="Times New Roman"/>
                <w:color w:val="000000"/>
                <w:spacing w:val="1"/>
                <w:w w:val="103"/>
                <w:sz w:val="24"/>
                <w:szCs w:val="24"/>
              </w:rPr>
              <w:t>им</w:t>
            </w:r>
            <w:r w:rsidRPr="00FE00B4">
              <w:rPr>
                <w:rFonts w:ascii="Times New Roman" w:hAnsi="Times New Roman" w:cs="Times New Roman"/>
                <w:color w:val="000000"/>
                <w:spacing w:val="-2"/>
                <w:w w:val="104"/>
                <w:sz w:val="24"/>
                <w:szCs w:val="24"/>
              </w:rPr>
              <w:t>е</w:t>
            </w:r>
            <w:r w:rsidRPr="00FE00B4">
              <w:rPr>
                <w:rFonts w:ascii="Times New Roman" w:hAnsi="Times New Roman" w:cs="Times New Roman"/>
                <w:color w:val="000000"/>
                <w:spacing w:val="8"/>
                <w:w w:val="103"/>
                <w:sz w:val="24"/>
                <w:szCs w:val="24"/>
              </w:rPr>
              <w:t>н</w:t>
            </w:r>
            <w:r w:rsidRPr="00FE00B4">
              <w:rPr>
                <w:rFonts w:ascii="Times New Roman" w:hAnsi="Times New Roman" w:cs="Times New Roman"/>
                <w:color w:val="000000"/>
                <w:spacing w:val="-3"/>
                <w:w w:val="104"/>
                <w:sz w:val="24"/>
                <w:szCs w:val="24"/>
              </w:rPr>
              <w:t>е</w:t>
            </w:r>
            <w:r w:rsidRPr="00FE00B4">
              <w:rPr>
                <w:rFonts w:ascii="Times New Roman" w:hAnsi="Times New Roman" w:cs="Times New Roman"/>
                <w:color w:val="000000"/>
                <w:w w:val="103"/>
                <w:sz w:val="24"/>
                <w:szCs w:val="24"/>
              </w:rPr>
              <w:lastRenderedPageBreak/>
              <w:t>н</w:t>
            </w:r>
            <w:r w:rsidRPr="00FE00B4">
              <w:rPr>
                <w:rFonts w:ascii="Times New Roman" w:hAnsi="Times New Roman" w:cs="Times New Roman"/>
                <w:color w:val="000000"/>
                <w:spacing w:val="3"/>
                <w:w w:val="103"/>
                <w:sz w:val="24"/>
                <w:szCs w:val="24"/>
              </w:rPr>
              <w:t>и</w:t>
            </w:r>
            <w:r w:rsidRPr="00FE00B4">
              <w:rPr>
                <w:rFonts w:ascii="Times New Roman" w:hAnsi="Times New Roman" w:cs="Times New Roman"/>
                <w:color w:val="000000"/>
                <w:w w:val="104"/>
                <w:sz w:val="24"/>
                <w:szCs w:val="24"/>
              </w:rPr>
              <w:t>е</w:t>
            </w:r>
          </w:p>
        </w:tc>
        <w:tc>
          <w:tcPr>
            <w:tcW w:w="2081" w:type="pct"/>
          </w:tcPr>
          <w:p w14:paraId="77767FFF" w14:textId="77777777" w:rsidR="00FE00B4" w:rsidRPr="00FE00B4" w:rsidRDefault="00FE00B4" w:rsidP="00FE00B4">
            <w:pPr>
              <w:shd w:val="clear" w:color="auto" w:fill="FFFFFF"/>
              <w:spacing w:after="0" w:line="240" w:lineRule="auto"/>
              <w:jc w:val="both"/>
              <w:rPr>
                <w:rFonts w:ascii="Times New Roman" w:hAnsi="Times New Roman" w:cs="Times New Roman"/>
                <w:color w:val="000000"/>
                <w:sz w:val="24"/>
                <w:szCs w:val="24"/>
              </w:rPr>
            </w:pPr>
            <w:r w:rsidRPr="00FE00B4">
              <w:rPr>
                <w:rFonts w:ascii="Times New Roman" w:hAnsi="Times New Roman" w:cs="Times New Roman"/>
                <w:i/>
                <w:iCs/>
                <w:color w:val="000000"/>
                <w:spacing w:val="-1"/>
                <w:sz w:val="24"/>
                <w:szCs w:val="24"/>
              </w:rPr>
              <w:lastRenderedPageBreak/>
              <w:t>О</w:t>
            </w:r>
            <w:r w:rsidRPr="00FE00B4">
              <w:rPr>
                <w:rFonts w:ascii="Times New Roman" w:hAnsi="Times New Roman" w:cs="Times New Roman"/>
                <w:i/>
                <w:iCs/>
                <w:color w:val="000000"/>
                <w:sz w:val="24"/>
                <w:szCs w:val="24"/>
              </w:rPr>
              <w:t>б</w:t>
            </w:r>
            <w:r w:rsidRPr="00FE00B4">
              <w:rPr>
                <w:rFonts w:ascii="Times New Roman" w:hAnsi="Times New Roman" w:cs="Times New Roman"/>
                <w:i/>
                <w:iCs/>
                <w:color w:val="000000"/>
                <w:w w:val="101"/>
                <w:sz w:val="24"/>
                <w:szCs w:val="24"/>
              </w:rPr>
              <w:t>е</w:t>
            </w:r>
            <w:r w:rsidRPr="00FE00B4">
              <w:rPr>
                <w:rFonts w:ascii="Times New Roman" w:hAnsi="Times New Roman" w:cs="Times New Roman"/>
                <w:i/>
                <w:iCs/>
                <w:color w:val="000000"/>
                <w:spacing w:val="-3"/>
                <w:w w:val="101"/>
                <w:sz w:val="24"/>
                <w:szCs w:val="24"/>
              </w:rPr>
              <w:t>с</w:t>
            </w:r>
            <w:r w:rsidRPr="00FE00B4">
              <w:rPr>
                <w:rFonts w:ascii="Times New Roman" w:hAnsi="Times New Roman" w:cs="Times New Roman"/>
                <w:i/>
                <w:iCs/>
                <w:color w:val="000000"/>
                <w:sz w:val="24"/>
                <w:szCs w:val="24"/>
              </w:rPr>
              <w:t>п</w:t>
            </w:r>
            <w:r w:rsidRPr="00FE00B4">
              <w:rPr>
                <w:rFonts w:ascii="Times New Roman" w:hAnsi="Times New Roman" w:cs="Times New Roman"/>
                <w:i/>
                <w:iCs/>
                <w:color w:val="000000"/>
                <w:spacing w:val="-1"/>
                <w:w w:val="101"/>
                <w:sz w:val="24"/>
                <w:szCs w:val="24"/>
              </w:rPr>
              <w:t>е</w:t>
            </w:r>
            <w:r w:rsidRPr="00FE00B4">
              <w:rPr>
                <w:rFonts w:ascii="Times New Roman" w:hAnsi="Times New Roman" w:cs="Times New Roman"/>
                <w:i/>
                <w:iCs/>
                <w:color w:val="000000"/>
                <w:sz w:val="24"/>
                <w:szCs w:val="24"/>
              </w:rPr>
              <w:t>чи</w:t>
            </w:r>
            <w:r w:rsidRPr="00FE00B4">
              <w:rPr>
                <w:rFonts w:ascii="Times New Roman" w:hAnsi="Times New Roman" w:cs="Times New Roman"/>
                <w:i/>
                <w:iCs/>
                <w:color w:val="000000"/>
                <w:spacing w:val="-1"/>
                <w:sz w:val="24"/>
                <w:szCs w:val="24"/>
              </w:rPr>
              <w:t>в</w:t>
            </w:r>
            <w:r w:rsidRPr="00FE00B4">
              <w:rPr>
                <w:rFonts w:ascii="Times New Roman" w:hAnsi="Times New Roman" w:cs="Times New Roman"/>
                <w:i/>
                <w:iCs/>
                <w:color w:val="000000"/>
                <w:spacing w:val="-2"/>
                <w:w w:val="101"/>
                <w:sz w:val="24"/>
                <w:szCs w:val="24"/>
              </w:rPr>
              <w:t>ае</w:t>
            </w:r>
            <w:r w:rsidRPr="00FE00B4">
              <w:rPr>
                <w:rFonts w:ascii="Times New Roman" w:hAnsi="Times New Roman" w:cs="Times New Roman"/>
                <w:i/>
                <w:iCs/>
                <w:color w:val="000000"/>
                <w:sz w:val="24"/>
                <w:szCs w:val="24"/>
              </w:rPr>
              <w:t xml:space="preserve">т </w:t>
            </w:r>
            <w:r w:rsidRPr="00FE00B4">
              <w:rPr>
                <w:rFonts w:ascii="Times New Roman" w:hAnsi="Times New Roman" w:cs="Times New Roman"/>
                <w:i/>
                <w:iCs/>
                <w:color w:val="000000"/>
                <w:spacing w:val="2"/>
                <w:sz w:val="24"/>
                <w:szCs w:val="24"/>
              </w:rPr>
              <w:t>м</w:t>
            </w:r>
            <w:r w:rsidRPr="00FE00B4">
              <w:rPr>
                <w:rFonts w:ascii="Times New Roman" w:hAnsi="Times New Roman" w:cs="Times New Roman"/>
                <w:i/>
                <w:iCs/>
                <w:color w:val="000000"/>
                <w:spacing w:val="-2"/>
                <w:sz w:val="24"/>
                <w:szCs w:val="24"/>
              </w:rPr>
              <w:t>о</w:t>
            </w:r>
            <w:r w:rsidRPr="00FE00B4">
              <w:rPr>
                <w:rFonts w:ascii="Times New Roman" w:hAnsi="Times New Roman" w:cs="Times New Roman"/>
                <w:i/>
                <w:iCs/>
                <w:color w:val="000000"/>
                <w:sz w:val="24"/>
                <w:szCs w:val="24"/>
              </w:rPr>
              <w:t>ти</w:t>
            </w:r>
            <w:r w:rsidRPr="00FE00B4">
              <w:rPr>
                <w:rFonts w:ascii="Times New Roman" w:hAnsi="Times New Roman" w:cs="Times New Roman"/>
                <w:i/>
                <w:iCs/>
                <w:color w:val="000000"/>
                <w:spacing w:val="-1"/>
                <w:sz w:val="24"/>
                <w:szCs w:val="24"/>
              </w:rPr>
              <w:t>в</w:t>
            </w:r>
            <w:r w:rsidRPr="00FE00B4">
              <w:rPr>
                <w:rFonts w:ascii="Times New Roman" w:hAnsi="Times New Roman" w:cs="Times New Roman"/>
                <w:i/>
                <w:iCs/>
                <w:color w:val="000000"/>
                <w:spacing w:val="-2"/>
                <w:w w:val="101"/>
                <w:sz w:val="24"/>
                <w:szCs w:val="24"/>
              </w:rPr>
              <w:t>а</w:t>
            </w:r>
            <w:r w:rsidRPr="00FE00B4">
              <w:rPr>
                <w:rFonts w:ascii="Times New Roman" w:hAnsi="Times New Roman" w:cs="Times New Roman"/>
                <w:i/>
                <w:iCs/>
                <w:color w:val="000000"/>
                <w:sz w:val="24"/>
                <w:szCs w:val="24"/>
              </w:rPr>
              <w:t>ц</w:t>
            </w:r>
            <w:r w:rsidRPr="00FE00B4">
              <w:rPr>
                <w:rFonts w:ascii="Times New Roman" w:hAnsi="Times New Roman" w:cs="Times New Roman"/>
                <w:i/>
                <w:iCs/>
                <w:color w:val="000000"/>
                <w:spacing w:val="1"/>
                <w:sz w:val="24"/>
                <w:szCs w:val="24"/>
              </w:rPr>
              <w:t>и</w:t>
            </w:r>
            <w:r w:rsidRPr="00FE00B4">
              <w:rPr>
                <w:rFonts w:ascii="Times New Roman" w:hAnsi="Times New Roman" w:cs="Times New Roman"/>
                <w:i/>
                <w:iCs/>
                <w:color w:val="000000"/>
                <w:sz w:val="24"/>
                <w:szCs w:val="24"/>
              </w:rPr>
              <w:t xml:space="preserve">ю </w:t>
            </w:r>
            <w:r w:rsidRPr="00FE00B4">
              <w:rPr>
                <w:rFonts w:ascii="Times New Roman" w:hAnsi="Times New Roman" w:cs="Times New Roman"/>
                <w:i/>
                <w:iCs/>
                <w:color w:val="000000"/>
                <w:spacing w:val="-1"/>
                <w:sz w:val="24"/>
                <w:szCs w:val="24"/>
              </w:rPr>
              <w:t>вы</w:t>
            </w:r>
            <w:r w:rsidRPr="00FE00B4">
              <w:rPr>
                <w:rFonts w:ascii="Times New Roman" w:hAnsi="Times New Roman" w:cs="Times New Roman"/>
                <w:i/>
                <w:iCs/>
                <w:color w:val="000000"/>
                <w:sz w:val="24"/>
                <w:szCs w:val="24"/>
              </w:rPr>
              <w:t>п</w:t>
            </w:r>
            <w:r w:rsidRPr="00FE00B4">
              <w:rPr>
                <w:rFonts w:ascii="Times New Roman" w:hAnsi="Times New Roman" w:cs="Times New Roman"/>
                <w:i/>
                <w:iCs/>
                <w:color w:val="000000"/>
                <w:spacing w:val="-3"/>
                <w:sz w:val="24"/>
                <w:szCs w:val="24"/>
              </w:rPr>
              <w:t>ол</w:t>
            </w:r>
            <w:r w:rsidRPr="00FE00B4">
              <w:rPr>
                <w:rFonts w:ascii="Times New Roman" w:hAnsi="Times New Roman" w:cs="Times New Roman"/>
                <w:i/>
                <w:iCs/>
                <w:color w:val="000000"/>
                <w:sz w:val="24"/>
                <w:szCs w:val="24"/>
              </w:rPr>
              <w:t>н</w:t>
            </w:r>
            <w:r w:rsidRPr="00FE00B4">
              <w:rPr>
                <w:rFonts w:ascii="Times New Roman" w:hAnsi="Times New Roman" w:cs="Times New Roman"/>
                <w:i/>
                <w:iCs/>
                <w:color w:val="000000"/>
                <w:spacing w:val="-1"/>
                <w:w w:val="101"/>
                <w:sz w:val="24"/>
                <w:szCs w:val="24"/>
              </w:rPr>
              <w:t>е</w:t>
            </w:r>
            <w:r w:rsidRPr="00FE00B4">
              <w:rPr>
                <w:rFonts w:ascii="Times New Roman" w:hAnsi="Times New Roman" w:cs="Times New Roman"/>
                <w:i/>
                <w:iCs/>
                <w:color w:val="000000"/>
                <w:sz w:val="24"/>
                <w:szCs w:val="24"/>
              </w:rPr>
              <w:t>ни</w:t>
            </w:r>
            <w:r w:rsidRPr="00FE00B4">
              <w:rPr>
                <w:rFonts w:ascii="Times New Roman" w:hAnsi="Times New Roman" w:cs="Times New Roman"/>
                <w:i/>
                <w:iCs/>
                <w:color w:val="000000"/>
                <w:w w:val="101"/>
                <w:sz w:val="24"/>
                <w:szCs w:val="24"/>
              </w:rPr>
              <w:t>я</w:t>
            </w:r>
            <w:r w:rsidRPr="00FE00B4">
              <w:rPr>
                <w:rFonts w:ascii="Times New Roman" w:hAnsi="Times New Roman" w:cs="Times New Roman"/>
                <w:i/>
                <w:iCs/>
                <w:color w:val="000000"/>
                <w:sz w:val="24"/>
                <w:szCs w:val="24"/>
              </w:rPr>
              <w:t xml:space="preserve"> полигональной фигуры.</w:t>
            </w:r>
          </w:p>
          <w:p w14:paraId="1819489C"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w w:val="101"/>
                <w:sz w:val="24"/>
                <w:szCs w:val="24"/>
              </w:rPr>
              <w:t>Прежде чем вы приступите к работе обратите внимание на правила техники безопасности. Если возникли вопросы задавайте. Предлагаю приступить к работе.</w:t>
            </w:r>
            <w:r w:rsidRPr="00FE00B4">
              <w:rPr>
                <w:rFonts w:ascii="Times New Roman" w:hAnsi="Times New Roman" w:cs="Times New Roman"/>
                <w:color w:val="000000"/>
                <w:sz w:val="24"/>
                <w:szCs w:val="24"/>
              </w:rPr>
              <w:t xml:space="preserve"> </w:t>
            </w:r>
          </w:p>
          <w:p w14:paraId="1D033C9A" w14:textId="77777777" w:rsidR="00FE00B4" w:rsidRPr="00FE00B4" w:rsidRDefault="00FE00B4" w:rsidP="00FE00B4">
            <w:pPr>
              <w:widowControl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Проводит </w:t>
            </w:r>
            <w:r w:rsidRPr="00FE00B4">
              <w:rPr>
                <w:rFonts w:ascii="Times New Roman" w:hAnsi="Times New Roman" w:cs="Times New Roman"/>
                <w:b/>
                <w:color w:val="000000"/>
                <w:sz w:val="24"/>
                <w:szCs w:val="24"/>
              </w:rPr>
              <w:t>физминутку</w:t>
            </w:r>
            <w:r w:rsidRPr="00FE00B4">
              <w:rPr>
                <w:rFonts w:ascii="Times New Roman" w:hAnsi="Times New Roman" w:cs="Times New Roman"/>
                <w:color w:val="000000"/>
                <w:sz w:val="24"/>
                <w:szCs w:val="24"/>
              </w:rPr>
              <w:t xml:space="preserve"> для профилактики зре</w:t>
            </w:r>
            <w:r w:rsidRPr="00FE00B4">
              <w:rPr>
                <w:rFonts w:ascii="Times New Roman" w:hAnsi="Times New Roman" w:cs="Times New Roman"/>
                <w:color w:val="000000"/>
                <w:sz w:val="24"/>
                <w:szCs w:val="24"/>
              </w:rPr>
              <w:lastRenderedPageBreak/>
              <w:t>ния.</w:t>
            </w:r>
          </w:p>
          <w:p w14:paraId="20388EB4" w14:textId="77777777" w:rsidR="00FE00B4" w:rsidRPr="00FE00B4" w:rsidRDefault="00FE00B4" w:rsidP="00FE00B4">
            <w:pPr>
              <w:widowControl w:val="0"/>
              <w:spacing w:after="0" w:line="240" w:lineRule="auto"/>
              <w:jc w:val="both"/>
              <w:rPr>
                <w:rFonts w:ascii="Times New Roman" w:hAnsi="Times New Roman" w:cs="Times New Roman"/>
                <w:color w:val="000000"/>
                <w:spacing w:val="-1"/>
                <w:w w:val="101"/>
                <w:sz w:val="24"/>
                <w:szCs w:val="24"/>
              </w:rPr>
            </w:pPr>
            <w:r w:rsidRPr="00FE00B4">
              <w:rPr>
                <w:rFonts w:ascii="Times New Roman" w:hAnsi="Times New Roman" w:cs="Times New Roman"/>
                <w:color w:val="000000"/>
                <w:sz w:val="24"/>
                <w:szCs w:val="24"/>
              </w:rPr>
              <w:t>Я буду совершать движения самолетом, а вы медленно повторяйте за ним глазами.</w:t>
            </w:r>
          </w:p>
        </w:tc>
        <w:tc>
          <w:tcPr>
            <w:tcW w:w="891" w:type="pct"/>
          </w:tcPr>
          <w:p w14:paraId="34C7500E"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lastRenderedPageBreak/>
              <w:t>Слушают педагога. Продумывают свои действия.</w:t>
            </w:r>
          </w:p>
          <w:p w14:paraId="5D56F98F"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Самостоятельная работа.</w:t>
            </w:r>
          </w:p>
          <w:p w14:paraId="6CB0BFEF"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Выполняют движе</w:t>
            </w:r>
            <w:r w:rsidRPr="00FE00B4">
              <w:rPr>
                <w:rFonts w:ascii="Times New Roman" w:hAnsi="Times New Roman" w:cs="Times New Roman"/>
                <w:sz w:val="24"/>
                <w:szCs w:val="24"/>
              </w:rPr>
              <w:lastRenderedPageBreak/>
              <w:t>ния за педагогом.</w:t>
            </w:r>
          </w:p>
        </w:tc>
        <w:tc>
          <w:tcPr>
            <w:tcW w:w="753" w:type="pct"/>
          </w:tcPr>
          <w:p w14:paraId="53C01D9F"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lastRenderedPageBreak/>
              <w:t xml:space="preserve">Вспоминают технику безопасности. </w:t>
            </w:r>
          </w:p>
          <w:p w14:paraId="0C3D48E3"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 xml:space="preserve">Самостоятельная деятельность </w:t>
            </w:r>
          </w:p>
          <w:p w14:paraId="2621E410"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lastRenderedPageBreak/>
              <w:t>Физминутка. Снятие напряжения. Разминка для глаз.</w:t>
            </w:r>
          </w:p>
        </w:tc>
      </w:tr>
      <w:tr w:rsidR="00FE00B4" w:rsidRPr="00FE00B4" w14:paraId="17E9B9CC" w14:textId="77777777" w:rsidTr="00FE00B4">
        <w:tc>
          <w:tcPr>
            <w:tcW w:w="565" w:type="pct"/>
            <w:vMerge w:val="restart"/>
          </w:tcPr>
          <w:p w14:paraId="43B20E15"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b/>
                <w:bCs/>
                <w:color w:val="000000"/>
                <w:spacing w:val="2"/>
                <w:w w:val="103"/>
                <w:sz w:val="24"/>
                <w:szCs w:val="24"/>
              </w:rPr>
              <w:lastRenderedPageBreak/>
              <w:t>И</w:t>
            </w:r>
            <w:r w:rsidRPr="00FE00B4">
              <w:rPr>
                <w:rFonts w:ascii="Times New Roman" w:hAnsi="Times New Roman" w:cs="Times New Roman"/>
                <w:b/>
                <w:bCs/>
                <w:color w:val="000000"/>
                <w:spacing w:val="6"/>
                <w:w w:val="103"/>
                <w:sz w:val="24"/>
                <w:szCs w:val="24"/>
              </w:rPr>
              <w:t>т</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w w:val="103"/>
                <w:sz w:val="24"/>
                <w:szCs w:val="24"/>
              </w:rPr>
              <w:t>г</w:t>
            </w:r>
            <w:r w:rsidRPr="00FE00B4">
              <w:rPr>
                <w:rFonts w:ascii="Times New Roman" w:hAnsi="Times New Roman" w:cs="Times New Roman"/>
                <w:b/>
                <w:bCs/>
                <w:color w:val="000000"/>
                <w:spacing w:val="4"/>
                <w:w w:val="103"/>
                <w:sz w:val="24"/>
                <w:szCs w:val="24"/>
              </w:rPr>
              <w:t>о</w:t>
            </w:r>
            <w:r w:rsidRPr="00FE00B4">
              <w:rPr>
                <w:rFonts w:ascii="Times New Roman" w:hAnsi="Times New Roman" w:cs="Times New Roman"/>
                <w:b/>
                <w:bCs/>
                <w:color w:val="000000"/>
                <w:spacing w:val="1"/>
                <w:w w:val="103"/>
                <w:sz w:val="24"/>
                <w:szCs w:val="24"/>
              </w:rPr>
              <w:t>в</w:t>
            </w:r>
            <w:r w:rsidRPr="00FE00B4">
              <w:rPr>
                <w:rFonts w:ascii="Times New Roman" w:hAnsi="Times New Roman" w:cs="Times New Roman"/>
                <w:b/>
                <w:bCs/>
                <w:color w:val="000000"/>
                <w:spacing w:val="2"/>
                <w:w w:val="103"/>
                <w:sz w:val="24"/>
                <w:szCs w:val="24"/>
              </w:rPr>
              <w:t>ы</w:t>
            </w:r>
            <w:r w:rsidRPr="00FE00B4">
              <w:rPr>
                <w:rFonts w:ascii="Times New Roman" w:hAnsi="Times New Roman" w:cs="Times New Roman"/>
                <w:b/>
                <w:bCs/>
                <w:color w:val="000000"/>
                <w:spacing w:val="1"/>
                <w:w w:val="103"/>
                <w:sz w:val="24"/>
                <w:szCs w:val="24"/>
              </w:rPr>
              <w:t>й</w:t>
            </w:r>
          </w:p>
        </w:tc>
        <w:tc>
          <w:tcPr>
            <w:tcW w:w="710" w:type="pct"/>
          </w:tcPr>
          <w:p w14:paraId="20D31E76" w14:textId="77777777" w:rsidR="00FE00B4" w:rsidRPr="00FE00B4" w:rsidRDefault="00FE00B4" w:rsidP="00FE00B4">
            <w:pPr>
              <w:spacing w:after="0" w:line="240" w:lineRule="auto"/>
              <w:jc w:val="both"/>
              <w:rPr>
                <w:rFonts w:ascii="Times New Roman" w:hAnsi="Times New Roman" w:cs="Times New Roman"/>
                <w:sz w:val="24"/>
                <w:szCs w:val="24"/>
              </w:rPr>
            </w:pPr>
          </w:p>
          <w:p w14:paraId="5E445EBF" w14:textId="77777777" w:rsidR="00FE00B4" w:rsidRPr="00FE00B4" w:rsidRDefault="00FE00B4" w:rsidP="00FE00B4">
            <w:pPr>
              <w:widowControl w:val="0"/>
              <w:spacing w:after="0" w:line="240" w:lineRule="auto"/>
              <w:jc w:val="both"/>
              <w:rPr>
                <w:rFonts w:ascii="Times New Roman" w:hAnsi="Times New Roman" w:cs="Times New Roman"/>
                <w:color w:val="000000"/>
                <w:w w:val="103"/>
                <w:sz w:val="24"/>
                <w:szCs w:val="24"/>
              </w:rPr>
            </w:pPr>
            <w:r w:rsidRPr="00FE00B4">
              <w:rPr>
                <w:rFonts w:ascii="Times New Roman" w:hAnsi="Times New Roman" w:cs="Times New Roman"/>
                <w:color w:val="000000"/>
                <w:w w:val="103"/>
                <w:sz w:val="24"/>
                <w:szCs w:val="24"/>
              </w:rPr>
              <w:t>И</w:t>
            </w:r>
            <w:r w:rsidRPr="00FE00B4">
              <w:rPr>
                <w:rFonts w:ascii="Times New Roman" w:hAnsi="Times New Roman" w:cs="Times New Roman"/>
                <w:color w:val="000000"/>
                <w:spacing w:val="-1"/>
                <w:w w:val="103"/>
                <w:sz w:val="24"/>
                <w:szCs w:val="24"/>
              </w:rPr>
              <w:t>т</w:t>
            </w:r>
            <w:r w:rsidRPr="00FE00B4">
              <w:rPr>
                <w:rFonts w:ascii="Times New Roman" w:hAnsi="Times New Roman" w:cs="Times New Roman"/>
                <w:color w:val="000000"/>
                <w:spacing w:val="-2"/>
                <w:w w:val="103"/>
                <w:sz w:val="24"/>
                <w:szCs w:val="24"/>
              </w:rPr>
              <w:t>о</w:t>
            </w:r>
            <w:r w:rsidRPr="00FE00B4">
              <w:rPr>
                <w:rFonts w:ascii="Times New Roman" w:hAnsi="Times New Roman" w:cs="Times New Roman"/>
                <w:color w:val="000000"/>
                <w:spacing w:val="9"/>
                <w:w w:val="103"/>
                <w:sz w:val="24"/>
                <w:szCs w:val="24"/>
              </w:rPr>
              <w:t>г</w:t>
            </w:r>
            <w:r w:rsidRPr="00FE00B4">
              <w:rPr>
                <w:rFonts w:ascii="Times New Roman" w:hAnsi="Times New Roman" w:cs="Times New Roman"/>
                <w:color w:val="000000"/>
                <w:spacing w:val="-2"/>
                <w:w w:val="103"/>
                <w:sz w:val="24"/>
                <w:szCs w:val="24"/>
              </w:rPr>
              <w:t>о</w:t>
            </w:r>
            <w:r w:rsidRPr="00FE00B4">
              <w:rPr>
                <w:rFonts w:ascii="Times New Roman" w:hAnsi="Times New Roman" w:cs="Times New Roman"/>
                <w:color w:val="000000"/>
                <w:spacing w:val="2"/>
                <w:w w:val="103"/>
                <w:sz w:val="24"/>
                <w:szCs w:val="24"/>
              </w:rPr>
              <w:t>в</w:t>
            </w:r>
            <w:r w:rsidRPr="00FE00B4">
              <w:rPr>
                <w:rFonts w:ascii="Times New Roman" w:hAnsi="Times New Roman" w:cs="Times New Roman"/>
                <w:color w:val="000000"/>
                <w:w w:val="103"/>
                <w:sz w:val="24"/>
                <w:szCs w:val="24"/>
              </w:rPr>
              <w:t>ый</w:t>
            </w:r>
          </w:p>
        </w:tc>
        <w:tc>
          <w:tcPr>
            <w:tcW w:w="2081" w:type="pct"/>
          </w:tcPr>
          <w:p w14:paraId="7FF3A2F8"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rPr>
              <w:t>П</w:t>
            </w:r>
            <w:r w:rsidRPr="00FE00B4">
              <w:rPr>
                <w:color w:val="000000"/>
                <w:spacing w:val="-3"/>
              </w:rPr>
              <w:t>о</w:t>
            </w:r>
            <w:r w:rsidRPr="00FE00B4">
              <w:rPr>
                <w:color w:val="000000"/>
              </w:rPr>
              <w:t>д</w:t>
            </w:r>
            <w:r w:rsidRPr="00FE00B4">
              <w:rPr>
                <w:color w:val="000000"/>
                <w:spacing w:val="-1"/>
              </w:rPr>
              <w:t>в</w:t>
            </w:r>
            <w:r w:rsidRPr="00FE00B4">
              <w:rPr>
                <w:color w:val="000000"/>
                <w:spacing w:val="-3"/>
              </w:rPr>
              <w:t>о</w:t>
            </w:r>
            <w:r w:rsidRPr="00FE00B4">
              <w:rPr>
                <w:color w:val="000000"/>
              </w:rPr>
              <w:t xml:space="preserve">дит </w:t>
            </w:r>
            <w:r w:rsidRPr="00FE00B4">
              <w:rPr>
                <w:color w:val="000000"/>
                <w:spacing w:val="-2"/>
              </w:rPr>
              <w:t>о</w:t>
            </w:r>
            <w:r w:rsidRPr="00FE00B4">
              <w:rPr>
                <w:color w:val="000000"/>
                <w:spacing w:val="6"/>
              </w:rPr>
              <w:t>б</w:t>
            </w:r>
            <w:r w:rsidRPr="00FE00B4">
              <w:rPr>
                <w:color w:val="000000"/>
                <w:spacing w:val="-9"/>
              </w:rPr>
              <w:t>у</w:t>
            </w:r>
            <w:r w:rsidRPr="00FE00B4">
              <w:rPr>
                <w:color w:val="000000"/>
                <w:spacing w:val="1"/>
              </w:rPr>
              <w:t>ч</w:t>
            </w:r>
            <w:r w:rsidRPr="00FE00B4">
              <w:rPr>
                <w:color w:val="000000"/>
                <w:w w:val="101"/>
              </w:rPr>
              <w:t>а</w:t>
            </w:r>
            <w:r w:rsidRPr="00FE00B4">
              <w:rPr>
                <w:color w:val="000000"/>
                <w:spacing w:val="-1"/>
              </w:rPr>
              <w:t>ю</w:t>
            </w:r>
            <w:r w:rsidRPr="00FE00B4">
              <w:rPr>
                <w:color w:val="000000"/>
              </w:rPr>
              <w:t>щи</w:t>
            </w:r>
            <w:r w:rsidRPr="00FE00B4">
              <w:rPr>
                <w:color w:val="000000"/>
                <w:spacing w:val="-2"/>
              </w:rPr>
              <w:t>х</w:t>
            </w:r>
            <w:r w:rsidRPr="00FE00B4">
              <w:rPr>
                <w:color w:val="000000"/>
                <w:spacing w:val="-2"/>
                <w:w w:val="101"/>
              </w:rPr>
              <w:t>с</w:t>
            </w:r>
            <w:r w:rsidRPr="00FE00B4">
              <w:rPr>
                <w:color w:val="000000"/>
                <w:w w:val="101"/>
              </w:rPr>
              <w:t>я</w:t>
            </w:r>
            <w:r w:rsidRPr="00FE00B4">
              <w:rPr>
                <w:color w:val="000000"/>
                <w:spacing w:val="1"/>
              </w:rPr>
              <w:t xml:space="preserve"> к </w:t>
            </w:r>
            <w:r w:rsidRPr="00FE00B4">
              <w:rPr>
                <w:color w:val="000000"/>
                <w:spacing w:val="-1"/>
              </w:rPr>
              <w:t>итогу своей деятельности</w:t>
            </w:r>
          </w:p>
          <w:p w14:paraId="40BFFF47"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spacing w:val="-3"/>
              </w:rPr>
              <w:t>1. В какой технике вы работали?</w:t>
            </w:r>
          </w:p>
          <w:p w14:paraId="20B111F3"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spacing w:val="-3"/>
              </w:rPr>
              <w:t>2. Какие линии бига вы знаете?</w:t>
            </w:r>
          </w:p>
          <w:p w14:paraId="440A51DF"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spacing w:val="-3"/>
              </w:rPr>
              <w:t>3. О чем говорит непрерывная линия.</w:t>
            </w:r>
          </w:p>
          <w:p w14:paraId="5AF3B37F"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spacing w:val="-3"/>
              </w:rPr>
              <w:t>4. О чем говорит пунктиная линия.</w:t>
            </w:r>
          </w:p>
          <w:p w14:paraId="523A0705" w14:textId="77777777" w:rsidR="00FE00B4" w:rsidRPr="00FE00B4" w:rsidRDefault="00FE00B4" w:rsidP="00FE00B4">
            <w:pPr>
              <w:pStyle w:val="ac"/>
              <w:shd w:val="clear" w:color="auto" w:fill="FFFFFF"/>
              <w:spacing w:before="0" w:beforeAutospacing="0" w:after="0" w:afterAutospacing="0"/>
              <w:jc w:val="both"/>
              <w:rPr>
                <w:color w:val="000000"/>
                <w:spacing w:val="-3"/>
              </w:rPr>
            </w:pPr>
            <w:r w:rsidRPr="00FE00B4">
              <w:rPr>
                <w:color w:val="000000"/>
                <w:spacing w:val="-3"/>
              </w:rPr>
              <w:t>5. О чем говорит штрих пунктирная линия.</w:t>
            </w:r>
          </w:p>
        </w:tc>
        <w:tc>
          <w:tcPr>
            <w:tcW w:w="891" w:type="pct"/>
          </w:tcPr>
          <w:p w14:paraId="172C3CA3" w14:textId="77777777" w:rsidR="00FE00B4" w:rsidRPr="00FE00B4" w:rsidRDefault="00FE00B4" w:rsidP="00FE00B4">
            <w:pPr>
              <w:pStyle w:val="ac"/>
              <w:shd w:val="clear" w:color="auto" w:fill="FFFFFF"/>
              <w:spacing w:before="0" w:beforeAutospacing="0" w:after="0" w:afterAutospacing="0"/>
              <w:jc w:val="both"/>
            </w:pPr>
            <w:r w:rsidRPr="00FE00B4">
              <w:t xml:space="preserve">Отвечают на вопросы педагога. Закрепление полученных знаний. </w:t>
            </w:r>
          </w:p>
        </w:tc>
        <w:tc>
          <w:tcPr>
            <w:tcW w:w="753" w:type="pct"/>
          </w:tcPr>
          <w:p w14:paraId="171EE952"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sz w:val="24"/>
                <w:szCs w:val="24"/>
              </w:rPr>
              <w:t>Формулируют ответы. Анализируют.</w:t>
            </w:r>
          </w:p>
        </w:tc>
      </w:tr>
      <w:tr w:rsidR="00FE00B4" w:rsidRPr="00FE00B4" w14:paraId="084FC3BE" w14:textId="77777777" w:rsidTr="00FE00B4">
        <w:tc>
          <w:tcPr>
            <w:tcW w:w="565" w:type="pct"/>
            <w:vMerge/>
          </w:tcPr>
          <w:p w14:paraId="7C8973C3" w14:textId="77777777" w:rsidR="00FE00B4" w:rsidRPr="00FE00B4" w:rsidRDefault="00FE00B4" w:rsidP="00FE00B4">
            <w:pPr>
              <w:spacing w:after="0" w:line="240" w:lineRule="auto"/>
              <w:jc w:val="both"/>
              <w:rPr>
                <w:rFonts w:ascii="Times New Roman" w:hAnsi="Times New Roman" w:cs="Times New Roman"/>
                <w:sz w:val="24"/>
                <w:szCs w:val="24"/>
              </w:rPr>
            </w:pPr>
          </w:p>
        </w:tc>
        <w:tc>
          <w:tcPr>
            <w:tcW w:w="710" w:type="pct"/>
          </w:tcPr>
          <w:p w14:paraId="402B09EF" w14:textId="77777777" w:rsidR="00FE00B4" w:rsidRPr="00FE00B4" w:rsidRDefault="00FE00B4" w:rsidP="00FE00B4">
            <w:pPr>
              <w:spacing w:after="0" w:line="240" w:lineRule="auto"/>
              <w:jc w:val="both"/>
              <w:rPr>
                <w:rFonts w:ascii="Times New Roman" w:hAnsi="Times New Roman" w:cs="Times New Roman"/>
                <w:sz w:val="24"/>
                <w:szCs w:val="24"/>
              </w:rPr>
            </w:pPr>
          </w:p>
          <w:p w14:paraId="4E28E6AC" w14:textId="77777777" w:rsidR="00FE00B4" w:rsidRPr="00FE00B4" w:rsidRDefault="00FE00B4" w:rsidP="00FE00B4">
            <w:pPr>
              <w:spacing w:after="0" w:line="240" w:lineRule="auto"/>
              <w:jc w:val="both"/>
              <w:rPr>
                <w:rFonts w:ascii="Times New Roman" w:hAnsi="Times New Roman" w:cs="Times New Roman"/>
                <w:sz w:val="24"/>
                <w:szCs w:val="24"/>
              </w:rPr>
            </w:pPr>
          </w:p>
          <w:p w14:paraId="12262DF4" w14:textId="77777777" w:rsidR="00FE00B4" w:rsidRPr="00FE00B4" w:rsidRDefault="00FE00B4" w:rsidP="00FE00B4">
            <w:pPr>
              <w:widowControl w:val="0"/>
              <w:spacing w:after="0" w:line="240" w:lineRule="auto"/>
              <w:jc w:val="both"/>
              <w:rPr>
                <w:rFonts w:ascii="Times New Roman" w:hAnsi="Times New Roman" w:cs="Times New Roman"/>
                <w:color w:val="000000"/>
                <w:w w:val="103"/>
                <w:sz w:val="24"/>
                <w:szCs w:val="24"/>
              </w:rPr>
            </w:pPr>
            <w:r w:rsidRPr="00FE00B4">
              <w:rPr>
                <w:rFonts w:ascii="Times New Roman" w:hAnsi="Times New Roman" w:cs="Times New Roman"/>
                <w:color w:val="000000"/>
                <w:spacing w:val="-2"/>
                <w:w w:val="103"/>
                <w:sz w:val="24"/>
                <w:szCs w:val="24"/>
              </w:rPr>
              <w:t>Р</w:t>
            </w:r>
            <w:r w:rsidRPr="00FE00B4">
              <w:rPr>
                <w:rFonts w:ascii="Times New Roman" w:hAnsi="Times New Roman" w:cs="Times New Roman"/>
                <w:color w:val="000000"/>
                <w:spacing w:val="2"/>
                <w:w w:val="104"/>
                <w:sz w:val="24"/>
                <w:szCs w:val="24"/>
              </w:rPr>
              <w:t>е</w:t>
            </w:r>
            <w:r w:rsidRPr="00FE00B4">
              <w:rPr>
                <w:rFonts w:ascii="Times New Roman" w:hAnsi="Times New Roman" w:cs="Times New Roman"/>
                <w:color w:val="000000"/>
                <w:spacing w:val="4"/>
                <w:w w:val="103"/>
                <w:sz w:val="24"/>
                <w:szCs w:val="24"/>
              </w:rPr>
              <w:t>ф</w:t>
            </w:r>
            <w:r w:rsidRPr="00FE00B4">
              <w:rPr>
                <w:rFonts w:ascii="Times New Roman" w:hAnsi="Times New Roman" w:cs="Times New Roman"/>
                <w:color w:val="000000"/>
                <w:spacing w:val="-2"/>
                <w:w w:val="103"/>
                <w:sz w:val="24"/>
                <w:szCs w:val="24"/>
              </w:rPr>
              <w:t>л</w:t>
            </w:r>
            <w:r w:rsidRPr="00FE00B4">
              <w:rPr>
                <w:rFonts w:ascii="Times New Roman" w:hAnsi="Times New Roman" w:cs="Times New Roman"/>
                <w:color w:val="000000"/>
                <w:spacing w:val="2"/>
                <w:w w:val="104"/>
                <w:sz w:val="24"/>
                <w:szCs w:val="24"/>
              </w:rPr>
              <w:t>е</w:t>
            </w:r>
            <w:r w:rsidRPr="00FE00B4">
              <w:rPr>
                <w:rFonts w:ascii="Times New Roman" w:hAnsi="Times New Roman" w:cs="Times New Roman"/>
                <w:color w:val="000000"/>
                <w:w w:val="104"/>
                <w:sz w:val="24"/>
                <w:szCs w:val="24"/>
              </w:rPr>
              <w:t>к</w:t>
            </w:r>
            <w:r w:rsidRPr="00FE00B4">
              <w:rPr>
                <w:rFonts w:ascii="Times New Roman" w:hAnsi="Times New Roman" w:cs="Times New Roman"/>
                <w:color w:val="000000"/>
                <w:spacing w:val="-5"/>
                <w:w w:val="104"/>
                <w:sz w:val="24"/>
                <w:szCs w:val="24"/>
              </w:rPr>
              <w:t>с</w:t>
            </w:r>
            <w:r w:rsidRPr="00FE00B4">
              <w:rPr>
                <w:rFonts w:ascii="Times New Roman" w:hAnsi="Times New Roman" w:cs="Times New Roman"/>
                <w:color w:val="000000"/>
                <w:spacing w:val="1"/>
                <w:w w:val="103"/>
                <w:sz w:val="24"/>
                <w:szCs w:val="24"/>
              </w:rPr>
              <w:t>и</w:t>
            </w:r>
            <w:r w:rsidRPr="00FE00B4">
              <w:rPr>
                <w:rFonts w:ascii="Times New Roman" w:hAnsi="Times New Roman" w:cs="Times New Roman"/>
                <w:color w:val="000000"/>
                <w:spacing w:val="3"/>
                <w:w w:val="103"/>
                <w:sz w:val="24"/>
                <w:szCs w:val="24"/>
              </w:rPr>
              <w:t>в</w:t>
            </w:r>
            <w:r w:rsidRPr="00FE00B4">
              <w:rPr>
                <w:rFonts w:ascii="Times New Roman" w:hAnsi="Times New Roman" w:cs="Times New Roman"/>
                <w:color w:val="000000"/>
                <w:spacing w:val="2"/>
                <w:w w:val="103"/>
                <w:sz w:val="24"/>
                <w:szCs w:val="24"/>
              </w:rPr>
              <w:t>н</w:t>
            </w:r>
            <w:r w:rsidRPr="00FE00B4">
              <w:rPr>
                <w:rFonts w:ascii="Times New Roman" w:hAnsi="Times New Roman" w:cs="Times New Roman"/>
                <w:color w:val="000000"/>
                <w:w w:val="103"/>
                <w:sz w:val="24"/>
                <w:szCs w:val="24"/>
              </w:rPr>
              <w:t>ый</w:t>
            </w:r>
          </w:p>
        </w:tc>
        <w:tc>
          <w:tcPr>
            <w:tcW w:w="2081" w:type="pct"/>
          </w:tcPr>
          <w:p w14:paraId="5DBD9878" w14:textId="77777777" w:rsidR="00FE00B4" w:rsidRPr="00FE00B4" w:rsidRDefault="00FE00B4" w:rsidP="00FE00B4">
            <w:pPr>
              <w:pStyle w:val="ac"/>
              <w:shd w:val="clear" w:color="auto" w:fill="FFFFFF"/>
              <w:spacing w:before="0" w:beforeAutospacing="0" w:after="0" w:afterAutospacing="0"/>
              <w:jc w:val="both"/>
            </w:pPr>
            <w:r w:rsidRPr="00FE00B4">
              <w:rPr>
                <w:color w:val="000000"/>
                <w:spacing w:val="-7"/>
                <w:w w:val="103"/>
              </w:rPr>
              <w:t>Подводит детей к самооценке своей деятельности</w:t>
            </w:r>
            <w:r w:rsidRPr="00FE00B4">
              <w:t xml:space="preserve"> (продолжите предложения).</w:t>
            </w:r>
          </w:p>
          <w:p w14:paraId="4D8F2197" w14:textId="77777777" w:rsidR="00FE00B4" w:rsidRPr="00FE00B4" w:rsidRDefault="00FE00B4" w:rsidP="00FE00B4">
            <w:pPr>
              <w:pStyle w:val="ac"/>
              <w:shd w:val="clear" w:color="auto" w:fill="FFFFFF"/>
              <w:spacing w:before="0" w:beforeAutospacing="0" w:after="0" w:afterAutospacing="0"/>
              <w:jc w:val="both"/>
            </w:pPr>
            <w:r w:rsidRPr="00FE00B4">
              <w:t xml:space="preserve">Ребята, сегодня для вас я приготовила разноцветные самолетики. Так вот, кто считает, что он справился полностью и не возникло трудностей, возьмите белый самолетик. </w:t>
            </w:r>
          </w:p>
          <w:p w14:paraId="07086A36" w14:textId="77777777" w:rsidR="00FE00B4" w:rsidRPr="00FE00B4" w:rsidRDefault="00FE00B4" w:rsidP="00FE00B4">
            <w:pPr>
              <w:pStyle w:val="ac"/>
              <w:shd w:val="clear" w:color="auto" w:fill="FFFFFF"/>
              <w:spacing w:before="0" w:beforeAutospacing="0" w:after="0" w:afterAutospacing="0"/>
              <w:jc w:val="both"/>
            </w:pPr>
            <w:r w:rsidRPr="00FE00B4">
              <w:t xml:space="preserve">Тот, кто считает, что испытывал затруднения </w:t>
            </w:r>
            <w:r w:rsidRPr="00FE00B4">
              <w:lastRenderedPageBreak/>
              <w:t xml:space="preserve">возьмите красный самолетик. </w:t>
            </w:r>
          </w:p>
          <w:p w14:paraId="68DF509D" w14:textId="77777777" w:rsidR="00FE00B4" w:rsidRPr="00FE00B4" w:rsidRDefault="00FE00B4" w:rsidP="00FE00B4">
            <w:pPr>
              <w:pStyle w:val="ac"/>
              <w:shd w:val="clear" w:color="auto" w:fill="FFFFFF"/>
              <w:spacing w:before="0" w:beforeAutospacing="0" w:after="0" w:afterAutospacing="0"/>
              <w:jc w:val="both"/>
            </w:pPr>
            <w:r w:rsidRPr="00FE00B4">
              <w:t xml:space="preserve">А тот, кто считает, что нужно помощь возьмите желтый самолетик. </w:t>
            </w:r>
          </w:p>
          <w:p w14:paraId="5A247D50" w14:textId="77777777" w:rsidR="00FE00B4" w:rsidRPr="00FE00B4" w:rsidRDefault="00FE00B4" w:rsidP="00FE00B4">
            <w:pPr>
              <w:pStyle w:val="ac"/>
              <w:shd w:val="clear" w:color="auto" w:fill="FFFFFF"/>
              <w:spacing w:before="0" w:beforeAutospacing="0" w:after="0" w:afterAutospacing="0"/>
              <w:jc w:val="both"/>
            </w:pPr>
            <w:r w:rsidRPr="00FE00B4">
              <w:rPr>
                <w:b/>
              </w:rPr>
              <w:t>11 слайд.</w:t>
            </w:r>
            <w:r w:rsidRPr="00FE00B4">
              <w:t xml:space="preserve"> Спасибо за внимание.</w:t>
            </w:r>
          </w:p>
        </w:tc>
        <w:tc>
          <w:tcPr>
            <w:tcW w:w="891" w:type="pct"/>
          </w:tcPr>
          <w:p w14:paraId="44E83D94" w14:textId="77777777" w:rsidR="00FE00B4" w:rsidRPr="00FE00B4" w:rsidRDefault="00FE00B4" w:rsidP="00FE00B4">
            <w:pPr>
              <w:spacing w:after="0" w:line="240" w:lineRule="auto"/>
              <w:jc w:val="both"/>
              <w:rPr>
                <w:rFonts w:ascii="Times New Roman" w:hAnsi="Times New Roman" w:cs="Times New Roman"/>
                <w:color w:val="000000"/>
                <w:w w:val="103"/>
                <w:sz w:val="24"/>
                <w:szCs w:val="24"/>
              </w:rPr>
            </w:pPr>
          </w:p>
          <w:p w14:paraId="1C8F369A" w14:textId="77777777" w:rsidR="00FE00B4" w:rsidRPr="00FE00B4" w:rsidRDefault="00FE00B4" w:rsidP="00FE00B4">
            <w:pPr>
              <w:spacing w:after="0" w:line="240" w:lineRule="auto"/>
              <w:jc w:val="both"/>
              <w:rPr>
                <w:rFonts w:ascii="Times New Roman" w:hAnsi="Times New Roman" w:cs="Times New Roman"/>
                <w:color w:val="000000"/>
                <w:w w:val="103"/>
                <w:sz w:val="24"/>
                <w:szCs w:val="24"/>
              </w:rPr>
            </w:pPr>
          </w:p>
          <w:p w14:paraId="3D2E71A3"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color w:val="000000"/>
                <w:w w:val="103"/>
                <w:sz w:val="24"/>
                <w:szCs w:val="24"/>
              </w:rPr>
              <w:t>С</w:t>
            </w:r>
            <w:r w:rsidRPr="00FE00B4">
              <w:rPr>
                <w:rFonts w:ascii="Times New Roman" w:hAnsi="Times New Roman" w:cs="Times New Roman"/>
                <w:color w:val="000000"/>
                <w:spacing w:val="4"/>
                <w:w w:val="103"/>
                <w:sz w:val="24"/>
                <w:szCs w:val="24"/>
              </w:rPr>
              <w:t>а</w:t>
            </w:r>
            <w:r w:rsidRPr="00FE00B4">
              <w:rPr>
                <w:rFonts w:ascii="Times New Roman" w:hAnsi="Times New Roman" w:cs="Times New Roman"/>
                <w:color w:val="000000"/>
                <w:w w:val="103"/>
                <w:sz w:val="24"/>
                <w:szCs w:val="24"/>
              </w:rPr>
              <w:t>м</w:t>
            </w:r>
            <w:r w:rsidRPr="00FE00B4">
              <w:rPr>
                <w:rFonts w:ascii="Times New Roman" w:hAnsi="Times New Roman" w:cs="Times New Roman"/>
                <w:color w:val="000000"/>
                <w:spacing w:val="4"/>
                <w:w w:val="103"/>
                <w:sz w:val="24"/>
                <w:szCs w:val="24"/>
              </w:rPr>
              <w:t>о</w:t>
            </w:r>
            <w:r w:rsidRPr="00FE00B4">
              <w:rPr>
                <w:rFonts w:ascii="Times New Roman" w:hAnsi="Times New Roman" w:cs="Times New Roman"/>
                <w:color w:val="000000"/>
                <w:spacing w:val="3"/>
                <w:w w:val="103"/>
                <w:sz w:val="24"/>
                <w:szCs w:val="24"/>
              </w:rPr>
              <w:t>оц</w:t>
            </w:r>
            <w:r w:rsidRPr="00FE00B4">
              <w:rPr>
                <w:rFonts w:ascii="Times New Roman" w:hAnsi="Times New Roman" w:cs="Times New Roman"/>
                <w:color w:val="000000"/>
                <w:spacing w:val="3"/>
                <w:w w:val="104"/>
                <w:sz w:val="24"/>
                <w:szCs w:val="24"/>
              </w:rPr>
              <w:t>е</w:t>
            </w:r>
            <w:r w:rsidRPr="00FE00B4">
              <w:rPr>
                <w:rFonts w:ascii="Times New Roman" w:hAnsi="Times New Roman" w:cs="Times New Roman"/>
                <w:color w:val="000000"/>
                <w:spacing w:val="-2"/>
                <w:w w:val="103"/>
                <w:sz w:val="24"/>
                <w:szCs w:val="24"/>
              </w:rPr>
              <w:t>н</w:t>
            </w:r>
            <w:r w:rsidRPr="00FE00B4">
              <w:rPr>
                <w:rFonts w:ascii="Times New Roman" w:hAnsi="Times New Roman" w:cs="Times New Roman"/>
                <w:color w:val="000000"/>
                <w:spacing w:val="-3"/>
                <w:w w:val="104"/>
                <w:sz w:val="24"/>
                <w:szCs w:val="24"/>
              </w:rPr>
              <w:t>к</w:t>
            </w:r>
            <w:r w:rsidRPr="00FE00B4">
              <w:rPr>
                <w:rFonts w:ascii="Times New Roman" w:hAnsi="Times New Roman" w:cs="Times New Roman"/>
                <w:color w:val="000000"/>
                <w:w w:val="103"/>
                <w:sz w:val="24"/>
                <w:szCs w:val="24"/>
              </w:rPr>
              <w:t xml:space="preserve">а </w:t>
            </w:r>
            <w:r w:rsidRPr="00FE00B4">
              <w:rPr>
                <w:rFonts w:ascii="Times New Roman" w:hAnsi="Times New Roman" w:cs="Times New Roman"/>
                <w:color w:val="000000"/>
                <w:spacing w:val="2"/>
                <w:w w:val="104"/>
                <w:sz w:val="24"/>
                <w:szCs w:val="24"/>
              </w:rPr>
              <w:t>де</w:t>
            </w:r>
            <w:r w:rsidRPr="00FE00B4">
              <w:rPr>
                <w:rFonts w:ascii="Times New Roman" w:hAnsi="Times New Roman" w:cs="Times New Roman"/>
                <w:color w:val="000000"/>
                <w:w w:val="103"/>
                <w:sz w:val="24"/>
                <w:szCs w:val="24"/>
              </w:rPr>
              <w:t xml:space="preserve">тьми </w:t>
            </w:r>
            <w:r w:rsidRPr="00FE00B4">
              <w:rPr>
                <w:rFonts w:ascii="Times New Roman" w:hAnsi="Times New Roman" w:cs="Times New Roman"/>
                <w:color w:val="000000"/>
                <w:spacing w:val="9"/>
                <w:w w:val="104"/>
                <w:sz w:val="24"/>
                <w:szCs w:val="24"/>
              </w:rPr>
              <w:t>с</w:t>
            </w:r>
            <w:r w:rsidRPr="00FE00B4">
              <w:rPr>
                <w:rFonts w:ascii="Times New Roman" w:hAnsi="Times New Roman" w:cs="Times New Roman"/>
                <w:color w:val="000000"/>
                <w:spacing w:val="-2"/>
                <w:w w:val="103"/>
                <w:sz w:val="24"/>
                <w:szCs w:val="24"/>
              </w:rPr>
              <w:t>в</w:t>
            </w:r>
            <w:r w:rsidRPr="00FE00B4">
              <w:rPr>
                <w:rFonts w:ascii="Times New Roman" w:hAnsi="Times New Roman" w:cs="Times New Roman"/>
                <w:color w:val="000000"/>
                <w:spacing w:val="3"/>
                <w:w w:val="103"/>
                <w:sz w:val="24"/>
                <w:szCs w:val="24"/>
              </w:rPr>
              <w:t>о</w:t>
            </w:r>
            <w:r w:rsidRPr="00FE00B4">
              <w:rPr>
                <w:rFonts w:ascii="Times New Roman" w:hAnsi="Times New Roman" w:cs="Times New Roman"/>
                <w:color w:val="000000"/>
                <w:spacing w:val="3"/>
                <w:w w:val="104"/>
                <w:sz w:val="24"/>
                <w:szCs w:val="24"/>
              </w:rPr>
              <w:t>е</w:t>
            </w:r>
            <w:r w:rsidRPr="00FE00B4">
              <w:rPr>
                <w:rFonts w:ascii="Times New Roman" w:hAnsi="Times New Roman" w:cs="Times New Roman"/>
                <w:color w:val="000000"/>
                <w:w w:val="103"/>
                <w:sz w:val="24"/>
                <w:szCs w:val="24"/>
              </w:rPr>
              <w:t xml:space="preserve">й </w:t>
            </w:r>
            <w:r w:rsidRPr="00FE00B4">
              <w:rPr>
                <w:rFonts w:ascii="Times New Roman" w:hAnsi="Times New Roman" w:cs="Times New Roman"/>
                <w:color w:val="000000"/>
                <w:spacing w:val="3"/>
                <w:w w:val="103"/>
                <w:sz w:val="24"/>
                <w:szCs w:val="24"/>
              </w:rPr>
              <w:t>р</w:t>
            </w:r>
            <w:r w:rsidRPr="00FE00B4">
              <w:rPr>
                <w:rFonts w:ascii="Times New Roman" w:hAnsi="Times New Roman" w:cs="Times New Roman"/>
                <w:color w:val="000000"/>
                <w:spacing w:val="4"/>
                <w:w w:val="103"/>
                <w:sz w:val="24"/>
                <w:szCs w:val="24"/>
              </w:rPr>
              <w:t>а</w:t>
            </w:r>
            <w:r w:rsidRPr="00FE00B4">
              <w:rPr>
                <w:rFonts w:ascii="Times New Roman" w:hAnsi="Times New Roman" w:cs="Times New Roman"/>
                <w:color w:val="000000"/>
                <w:spacing w:val="2"/>
                <w:w w:val="104"/>
                <w:sz w:val="24"/>
                <w:szCs w:val="24"/>
              </w:rPr>
              <w:t>б</w:t>
            </w:r>
            <w:r w:rsidRPr="00FE00B4">
              <w:rPr>
                <w:rFonts w:ascii="Times New Roman" w:hAnsi="Times New Roman" w:cs="Times New Roman"/>
                <w:color w:val="000000"/>
                <w:spacing w:val="3"/>
                <w:w w:val="103"/>
                <w:sz w:val="24"/>
                <w:szCs w:val="24"/>
              </w:rPr>
              <w:t>о</w:t>
            </w:r>
            <w:r w:rsidRPr="00FE00B4">
              <w:rPr>
                <w:rFonts w:ascii="Times New Roman" w:hAnsi="Times New Roman" w:cs="Times New Roman"/>
                <w:color w:val="000000"/>
                <w:spacing w:val="-3"/>
                <w:w w:val="103"/>
                <w:sz w:val="24"/>
                <w:szCs w:val="24"/>
              </w:rPr>
              <w:t>т</w:t>
            </w:r>
            <w:r w:rsidRPr="00FE00B4">
              <w:rPr>
                <w:rFonts w:ascii="Times New Roman" w:hAnsi="Times New Roman" w:cs="Times New Roman"/>
                <w:color w:val="000000"/>
                <w:spacing w:val="1"/>
                <w:w w:val="103"/>
                <w:sz w:val="24"/>
                <w:szCs w:val="24"/>
              </w:rPr>
              <w:t>о</w:t>
            </w:r>
            <w:r w:rsidRPr="00FE00B4">
              <w:rPr>
                <w:rFonts w:ascii="Times New Roman" w:hAnsi="Times New Roman" w:cs="Times New Roman"/>
                <w:color w:val="000000"/>
                <w:spacing w:val="2"/>
                <w:w w:val="104"/>
                <w:sz w:val="24"/>
                <w:szCs w:val="24"/>
              </w:rPr>
              <w:t>с</w:t>
            </w:r>
            <w:r w:rsidRPr="00FE00B4">
              <w:rPr>
                <w:rFonts w:ascii="Times New Roman" w:hAnsi="Times New Roman" w:cs="Times New Roman"/>
                <w:color w:val="000000"/>
                <w:spacing w:val="3"/>
                <w:w w:val="103"/>
                <w:sz w:val="24"/>
                <w:szCs w:val="24"/>
              </w:rPr>
              <w:t>п</w:t>
            </w:r>
            <w:r w:rsidRPr="00FE00B4">
              <w:rPr>
                <w:rFonts w:ascii="Times New Roman" w:hAnsi="Times New Roman" w:cs="Times New Roman"/>
                <w:color w:val="000000"/>
                <w:spacing w:val="-1"/>
                <w:w w:val="103"/>
                <w:sz w:val="24"/>
                <w:szCs w:val="24"/>
              </w:rPr>
              <w:t>о</w:t>
            </w:r>
            <w:r w:rsidRPr="00FE00B4">
              <w:rPr>
                <w:rFonts w:ascii="Times New Roman" w:hAnsi="Times New Roman" w:cs="Times New Roman"/>
                <w:color w:val="000000"/>
                <w:spacing w:val="2"/>
                <w:w w:val="104"/>
                <w:sz w:val="24"/>
                <w:szCs w:val="24"/>
              </w:rPr>
              <w:t>с</w:t>
            </w:r>
            <w:r w:rsidRPr="00FE00B4">
              <w:rPr>
                <w:rFonts w:ascii="Times New Roman" w:hAnsi="Times New Roman" w:cs="Times New Roman"/>
                <w:color w:val="000000"/>
                <w:spacing w:val="2"/>
                <w:w w:val="103"/>
                <w:sz w:val="24"/>
                <w:szCs w:val="24"/>
              </w:rPr>
              <w:t>о</w:t>
            </w:r>
            <w:r w:rsidRPr="00FE00B4">
              <w:rPr>
                <w:rFonts w:ascii="Times New Roman" w:hAnsi="Times New Roman" w:cs="Times New Roman"/>
                <w:color w:val="000000"/>
                <w:spacing w:val="2"/>
                <w:w w:val="104"/>
                <w:sz w:val="24"/>
                <w:szCs w:val="24"/>
              </w:rPr>
              <w:t>б</w:t>
            </w:r>
            <w:r w:rsidRPr="00FE00B4">
              <w:rPr>
                <w:rFonts w:ascii="Times New Roman" w:hAnsi="Times New Roman" w:cs="Times New Roman"/>
                <w:color w:val="000000"/>
                <w:spacing w:val="-1"/>
                <w:w w:val="103"/>
                <w:sz w:val="24"/>
                <w:szCs w:val="24"/>
              </w:rPr>
              <w:t>н</w:t>
            </w:r>
            <w:r w:rsidRPr="00FE00B4">
              <w:rPr>
                <w:rFonts w:ascii="Times New Roman" w:hAnsi="Times New Roman" w:cs="Times New Roman"/>
                <w:color w:val="000000"/>
                <w:spacing w:val="3"/>
                <w:w w:val="103"/>
                <w:sz w:val="24"/>
                <w:szCs w:val="24"/>
              </w:rPr>
              <w:t>о</w:t>
            </w:r>
            <w:r w:rsidRPr="00FE00B4">
              <w:rPr>
                <w:rFonts w:ascii="Times New Roman" w:hAnsi="Times New Roman" w:cs="Times New Roman"/>
                <w:color w:val="000000"/>
                <w:spacing w:val="3"/>
                <w:w w:val="104"/>
                <w:sz w:val="24"/>
                <w:szCs w:val="24"/>
              </w:rPr>
              <w:t>с</w:t>
            </w:r>
            <w:r w:rsidRPr="00FE00B4">
              <w:rPr>
                <w:rFonts w:ascii="Times New Roman" w:hAnsi="Times New Roman" w:cs="Times New Roman"/>
                <w:color w:val="000000"/>
                <w:w w:val="103"/>
                <w:sz w:val="24"/>
                <w:szCs w:val="24"/>
              </w:rPr>
              <w:t>т</w:t>
            </w:r>
            <w:r w:rsidRPr="00FE00B4">
              <w:rPr>
                <w:rFonts w:ascii="Times New Roman" w:hAnsi="Times New Roman" w:cs="Times New Roman"/>
                <w:color w:val="000000"/>
                <w:spacing w:val="3"/>
                <w:w w:val="103"/>
                <w:sz w:val="24"/>
                <w:szCs w:val="24"/>
              </w:rPr>
              <w:t xml:space="preserve">и. </w:t>
            </w:r>
          </w:p>
        </w:tc>
        <w:tc>
          <w:tcPr>
            <w:tcW w:w="753" w:type="pct"/>
          </w:tcPr>
          <w:p w14:paraId="39CA3CD4" w14:textId="77777777" w:rsidR="00FE00B4" w:rsidRPr="00FE00B4" w:rsidRDefault="00FE00B4" w:rsidP="00FE00B4">
            <w:pPr>
              <w:widowControl w:val="0"/>
              <w:tabs>
                <w:tab w:val="left" w:pos="2011"/>
                <w:tab w:val="left" w:pos="3470"/>
                <w:tab w:val="left" w:pos="4895"/>
                <w:tab w:val="left" w:pos="5845"/>
              </w:tabs>
              <w:spacing w:after="0" w:line="240" w:lineRule="auto"/>
              <w:jc w:val="both"/>
              <w:rPr>
                <w:rFonts w:ascii="Times New Roman" w:hAnsi="Times New Roman" w:cs="Times New Roman"/>
                <w:color w:val="000000"/>
                <w:spacing w:val="1"/>
                <w:sz w:val="24"/>
                <w:szCs w:val="24"/>
              </w:rPr>
            </w:pPr>
          </w:p>
          <w:p w14:paraId="1E8C56DA" w14:textId="77777777" w:rsidR="00FE00B4" w:rsidRPr="00FE00B4" w:rsidRDefault="00FE00B4" w:rsidP="00FE00B4">
            <w:pPr>
              <w:widowControl w:val="0"/>
              <w:tabs>
                <w:tab w:val="left" w:pos="2011"/>
                <w:tab w:val="left" w:pos="3470"/>
                <w:tab w:val="left" w:pos="4895"/>
                <w:tab w:val="left" w:pos="5845"/>
              </w:tabs>
              <w:spacing w:after="0" w:line="240" w:lineRule="auto"/>
              <w:jc w:val="both"/>
              <w:rPr>
                <w:rFonts w:ascii="Times New Roman" w:hAnsi="Times New Roman" w:cs="Times New Roman"/>
                <w:color w:val="000000"/>
                <w:spacing w:val="1"/>
                <w:sz w:val="24"/>
                <w:szCs w:val="24"/>
              </w:rPr>
            </w:pPr>
          </w:p>
          <w:p w14:paraId="08ECA7C4" w14:textId="77777777" w:rsidR="00FE00B4" w:rsidRPr="00FE00B4" w:rsidRDefault="00FE00B4" w:rsidP="00FE00B4">
            <w:pPr>
              <w:widowControl w:val="0"/>
              <w:tabs>
                <w:tab w:val="left" w:pos="2011"/>
                <w:tab w:val="left" w:pos="3470"/>
                <w:tab w:val="left" w:pos="4895"/>
                <w:tab w:val="left" w:pos="5845"/>
              </w:tabs>
              <w:spacing w:after="0" w:line="240" w:lineRule="auto"/>
              <w:jc w:val="both"/>
              <w:rPr>
                <w:rFonts w:ascii="Times New Roman" w:hAnsi="Times New Roman" w:cs="Times New Roman"/>
                <w:color w:val="000000"/>
                <w:sz w:val="24"/>
                <w:szCs w:val="24"/>
              </w:rPr>
            </w:pPr>
            <w:r w:rsidRPr="00FE00B4">
              <w:rPr>
                <w:rFonts w:ascii="Times New Roman" w:hAnsi="Times New Roman" w:cs="Times New Roman"/>
                <w:color w:val="000000"/>
                <w:spacing w:val="1"/>
                <w:sz w:val="24"/>
                <w:szCs w:val="24"/>
              </w:rPr>
              <w:t>Ф</w:t>
            </w:r>
            <w:r w:rsidRPr="00FE00B4">
              <w:rPr>
                <w:rFonts w:ascii="Times New Roman" w:hAnsi="Times New Roman" w:cs="Times New Roman"/>
                <w:color w:val="000000"/>
                <w:spacing w:val="-1"/>
                <w:sz w:val="24"/>
                <w:szCs w:val="24"/>
              </w:rPr>
              <w:t>о</w:t>
            </w:r>
            <w:r w:rsidRPr="00FE00B4">
              <w:rPr>
                <w:rFonts w:ascii="Times New Roman" w:hAnsi="Times New Roman" w:cs="Times New Roman"/>
                <w:color w:val="000000"/>
                <w:spacing w:val="-4"/>
                <w:sz w:val="24"/>
                <w:szCs w:val="24"/>
              </w:rPr>
              <w:t>р</w:t>
            </w:r>
            <w:r w:rsidRPr="00FE00B4">
              <w:rPr>
                <w:rFonts w:ascii="Times New Roman" w:hAnsi="Times New Roman" w:cs="Times New Roman"/>
                <w:color w:val="000000"/>
                <w:spacing w:val="8"/>
                <w:sz w:val="24"/>
                <w:szCs w:val="24"/>
              </w:rPr>
              <w:t>м</w:t>
            </w:r>
            <w:r w:rsidRPr="00FE00B4">
              <w:rPr>
                <w:rFonts w:ascii="Times New Roman" w:hAnsi="Times New Roman" w:cs="Times New Roman"/>
                <w:color w:val="000000"/>
                <w:spacing w:val="-9"/>
                <w:sz w:val="24"/>
                <w:szCs w:val="24"/>
              </w:rPr>
              <w:t>у</w:t>
            </w:r>
            <w:r w:rsidRPr="00FE00B4">
              <w:rPr>
                <w:rFonts w:ascii="Times New Roman" w:hAnsi="Times New Roman" w:cs="Times New Roman"/>
                <w:color w:val="000000"/>
                <w:spacing w:val="-2"/>
                <w:sz w:val="24"/>
                <w:szCs w:val="24"/>
              </w:rPr>
              <w:t>л</w:t>
            </w:r>
            <w:r w:rsidRPr="00FE00B4">
              <w:rPr>
                <w:rFonts w:ascii="Times New Roman" w:hAnsi="Times New Roman" w:cs="Times New Roman"/>
                <w:color w:val="000000"/>
                <w:sz w:val="24"/>
                <w:szCs w:val="24"/>
              </w:rPr>
              <w:t>и</w:t>
            </w:r>
            <w:r w:rsidRPr="00FE00B4">
              <w:rPr>
                <w:rFonts w:ascii="Times New Roman" w:hAnsi="Times New Roman" w:cs="Times New Roman"/>
                <w:color w:val="000000"/>
                <w:spacing w:val="2"/>
                <w:sz w:val="24"/>
                <w:szCs w:val="24"/>
              </w:rPr>
              <w:t>р</w:t>
            </w:r>
            <w:r w:rsidRPr="00FE00B4">
              <w:rPr>
                <w:rFonts w:ascii="Times New Roman" w:hAnsi="Times New Roman" w:cs="Times New Roman"/>
                <w:color w:val="000000"/>
                <w:spacing w:val="-1"/>
                <w:sz w:val="24"/>
                <w:szCs w:val="24"/>
              </w:rPr>
              <w:t>ую</w:t>
            </w:r>
            <w:r w:rsidRPr="00FE00B4">
              <w:rPr>
                <w:rFonts w:ascii="Times New Roman" w:hAnsi="Times New Roman" w:cs="Times New Roman"/>
                <w:color w:val="000000"/>
                <w:sz w:val="24"/>
                <w:szCs w:val="24"/>
              </w:rPr>
              <w:t>т к</w:t>
            </w:r>
            <w:r w:rsidRPr="00FE00B4">
              <w:rPr>
                <w:rFonts w:ascii="Times New Roman" w:hAnsi="Times New Roman" w:cs="Times New Roman"/>
                <w:color w:val="000000"/>
                <w:spacing w:val="-1"/>
                <w:sz w:val="24"/>
                <w:szCs w:val="24"/>
              </w:rPr>
              <w:t>о</w:t>
            </w:r>
            <w:r w:rsidRPr="00FE00B4">
              <w:rPr>
                <w:rFonts w:ascii="Times New Roman" w:hAnsi="Times New Roman" w:cs="Times New Roman"/>
                <w:color w:val="000000"/>
                <w:sz w:val="24"/>
                <w:szCs w:val="24"/>
              </w:rPr>
              <w:t>н</w:t>
            </w:r>
            <w:r w:rsidRPr="00FE00B4">
              <w:rPr>
                <w:rFonts w:ascii="Times New Roman" w:hAnsi="Times New Roman" w:cs="Times New Roman"/>
                <w:color w:val="000000"/>
                <w:spacing w:val="-1"/>
                <w:w w:val="101"/>
                <w:sz w:val="24"/>
                <w:szCs w:val="24"/>
              </w:rPr>
              <w:t>е</w:t>
            </w:r>
            <w:r w:rsidRPr="00FE00B4">
              <w:rPr>
                <w:rFonts w:ascii="Times New Roman" w:hAnsi="Times New Roman" w:cs="Times New Roman"/>
                <w:color w:val="000000"/>
                <w:spacing w:val="1"/>
                <w:sz w:val="24"/>
                <w:szCs w:val="24"/>
              </w:rPr>
              <w:t>ч</w:t>
            </w:r>
            <w:r w:rsidRPr="00FE00B4">
              <w:rPr>
                <w:rFonts w:ascii="Times New Roman" w:hAnsi="Times New Roman" w:cs="Times New Roman"/>
                <w:color w:val="000000"/>
                <w:sz w:val="24"/>
                <w:szCs w:val="24"/>
              </w:rPr>
              <w:t xml:space="preserve">ный </w:t>
            </w:r>
            <w:r w:rsidRPr="00FE00B4">
              <w:rPr>
                <w:rFonts w:ascii="Times New Roman" w:hAnsi="Times New Roman" w:cs="Times New Roman"/>
                <w:color w:val="000000"/>
                <w:spacing w:val="-3"/>
                <w:sz w:val="24"/>
                <w:szCs w:val="24"/>
              </w:rPr>
              <w:t>р</w:t>
            </w:r>
            <w:r w:rsidRPr="00FE00B4">
              <w:rPr>
                <w:rFonts w:ascii="Times New Roman" w:hAnsi="Times New Roman" w:cs="Times New Roman"/>
                <w:color w:val="000000"/>
                <w:spacing w:val="-2"/>
                <w:w w:val="101"/>
                <w:sz w:val="24"/>
                <w:szCs w:val="24"/>
              </w:rPr>
              <w:t>е</w:t>
            </w:r>
            <w:r w:rsidRPr="00FE00B4">
              <w:rPr>
                <w:rFonts w:ascii="Times New Roman" w:hAnsi="Times New Roman" w:cs="Times New Roman"/>
                <w:color w:val="000000"/>
                <w:spacing w:val="3"/>
                <w:sz w:val="24"/>
                <w:szCs w:val="24"/>
              </w:rPr>
              <w:t>з</w:t>
            </w:r>
            <w:r w:rsidRPr="00FE00B4">
              <w:rPr>
                <w:rFonts w:ascii="Times New Roman" w:hAnsi="Times New Roman" w:cs="Times New Roman"/>
                <w:color w:val="000000"/>
                <w:spacing w:val="-3"/>
                <w:sz w:val="24"/>
                <w:szCs w:val="24"/>
              </w:rPr>
              <w:t>ул</w:t>
            </w:r>
            <w:r w:rsidRPr="00FE00B4">
              <w:rPr>
                <w:rFonts w:ascii="Times New Roman" w:hAnsi="Times New Roman" w:cs="Times New Roman"/>
                <w:color w:val="000000"/>
                <w:spacing w:val="1"/>
                <w:sz w:val="24"/>
                <w:szCs w:val="24"/>
              </w:rPr>
              <w:t>ь</w:t>
            </w:r>
            <w:r w:rsidRPr="00FE00B4">
              <w:rPr>
                <w:rFonts w:ascii="Times New Roman" w:hAnsi="Times New Roman" w:cs="Times New Roman"/>
                <w:color w:val="000000"/>
                <w:sz w:val="24"/>
                <w:szCs w:val="24"/>
              </w:rPr>
              <w:t>т</w:t>
            </w:r>
            <w:r w:rsidRPr="00FE00B4">
              <w:rPr>
                <w:rFonts w:ascii="Times New Roman" w:hAnsi="Times New Roman" w:cs="Times New Roman"/>
                <w:color w:val="000000"/>
                <w:spacing w:val="-2"/>
                <w:w w:val="101"/>
                <w:sz w:val="24"/>
                <w:szCs w:val="24"/>
              </w:rPr>
              <w:t>а</w:t>
            </w:r>
            <w:r w:rsidRPr="00FE00B4">
              <w:rPr>
                <w:rFonts w:ascii="Times New Roman" w:hAnsi="Times New Roman" w:cs="Times New Roman"/>
                <w:color w:val="000000"/>
                <w:sz w:val="24"/>
                <w:szCs w:val="24"/>
              </w:rPr>
              <w:t xml:space="preserve">т </w:t>
            </w:r>
            <w:r w:rsidRPr="00FE00B4">
              <w:rPr>
                <w:rFonts w:ascii="Times New Roman" w:hAnsi="Times New Roman" w:cs="Times New Roman"/>
                <w:color w:val="000000"/>
                <w:spacing w:val="-2"/>
                <w:w w:val="101"/>
                <w:sz w:val="24"/>
                <w:szCs w:val="24"/>
              </w:rPr>
              <w:t>с</w:t>
            </w:r>
            <w:r w:rsidRPr="00FE00B4">
              <w:rPr>
                <w:rFonts w:ascii="Times New Roman" w:hAnsi="Times New Roman" w:cs="Times New Roman"/>
                <w:color w:val="000000"/>
                <w:spacing w:val="3"/>
                <w:sz w:val="24"/>
                <w:szCs w:val="24"/>
              </w:rPr>
              <w:t>в</w:t>
            </w:r>
            <w:r w:rsidRPr="00FE00B4">
              <w:rPr>
                <w:rFonts w:ascii="Times New Roman" w:hAnsi="Times New Roman" w:cs="Times New Roman"/>
                <w:color w:val="000000"/>
                <w:spacing w:val="-3"/>
                <w:sz w:val="24"/>
                <w:szCs w:val="24"/>
              </w:rPr>
              <w:t>о</w:t>
            </w:r>
            <w:r w:rsidRPr="00FE00B4">
              <w:rPr>
                <w:rFonts w:ascii="Times New Roman" w:hAnsi="Times New Roman" w:cs="Times New Roman"/>
                <w:color w:val="000000"/>
                <w:spacing w:val="-2"/>
                <w:w w:val="101"/>
                <w:sz w:val="24"/>
                <w:szCs w:val="24"/>
              </w:rPr>
              <w:t>е</w:t>
            </w:r>
            <w:r w:rsidRPr="00FE00B4">
              <w:rPr>
                <w:rFonts w:ascii="Times New Roman" w:hAnsi="Times New Roman" w:cs="Times New Roman"/>
                <w:color w:val="000000"/>
                <w:sz w:val="24"/>
                <w:szCs w:val="24"/>
              </w:rPr>
              <w:t xml:space="preserve">й </w:t>
            </w:r>
            <w:r w:rsidRPr="00FE00B4">
              <w:rPr>
                <w:rFonts w:ascii="Times New Roman" w:hAnsi="Times New Roman" w:cs="Times New Roman"/>
                <w:color w:val="000000"/>
                <w:spacing w:val="-2"/>
                <w:sz w:val="24"/>
                <w:szCs w:val="24"/>
              </w:rPr>
              <w:t>р</w:t>
            </w:r>
            <w:r w:rsidRPr="00FE00B4">
              <w:rPr>
                <w:rFonts w:ascii="Times New Roman" w:hAnsi="Times New Roman" w:cs="Times New Roman"/>
                <w:color w:val="000000"/>
                <w:spacing w:val="-2"/>
                <w:w w:val="101"/>
                <w:sz w:val="24"/>
                <w:szCs w:val="24"/>
              </w:rPr>
              <w:t>а</w:t>
            </w:r>
            <w:r w:rsidRPr="00FE00B4">
              <w:rPr>
                <w:rFonts w:ascii="Times New Roman" w:hAnsi="Times New Roman" w:cs="Times New Roman"/>
                <w:color w:val="000000"/>
                <w:spacing w:val="6"/>
                <w:sz w:val="24"/>
                <w:szCs w:val="24"/>
              </w:rPr>
              <w:t>б</w:t>
            </w:r>
            <w:r w:rsidRPr="00FE00B4">
              <w:rPr>
                <w:rFonts w:ascii="Times New Roman" w:hAnsi="Times New Roman" w:cs="Times New Roman"/>
                <w:color w:val="000000"/>
                <w:spacing w:val="-2"/>
                <w:sz w:val="24"/>
                <w:szCs w:val="24"/>
              </w:rPr>
              <w:t>о</w:t>
            </w:r>
            <w:r w:rsidRPr="00FE00B4">
              <w:rPr>
                <w:rFonts w:ascii="Times New Roman" w:hAnsi="Times New Roman" w:cs="Times New Roman"/>
                <w:color w:val="000000"/>
                <w:sz w:val="24"/>
                <w:szCs w:val="24"/>
              </w:rPr>
              <w:t>ты н</w:t>
            </w:r>
            <w:r w:rsidRPr="00FE00B4">
              <w:rPr>
                <w:rFonts w:ascii="Times New Roman" w:hAnsi="Times New Roman" w:cs="Times New Roman"/>
                <w:color w:val="000000"/>
                <w:spacing w:val="1"/>
                <w:w w:val="101"/>
                <w:sz w:val="24"/>
                <w:szCs w:val="24"/>
              </w:rPr>
              <w:t xml:space="preserve">а </w:t>
            </w:r>
            <w:r w:rsidRPr="00FE00B4">
              <w:rPr>
                <w:rFonts w:ascii="Times New Roman" w:hAnsi="Times New Roman" w:cs="Times New Roman"/>
                <w:color w:val="000000"/>
                <w:spacing w:val="-2"/>
                <w:sz w:val="24"/>
                <w:szCs w:val="24"/>
              </w:rPr>
              <w:t>з</w:t>
            </w:r>
            <w:r w:rsidRPr="00FE00B4">
              <w:rPr>
                <w:rFonts w:ascii="Times New Roman" w:hAnsi="Times New Roman" w:cs="Times New Roman"/>
                <w:color w:val="000000"/>
                <w:spacing w:val="-2"/>
                <w:w w:val="101"/>
                <w:sz w:val="24"/>
                <w:szCs w:val="24"/>
              </w:rPr>
              <w:t>а</w:t>
            </w:r>
            <w:r w:rsidRPr="00FE00B4">
              <w:rPr>
                <w:rFonts w:ascii="Times New Roman" w:hAnsi="Times New Roman" w:cs="Times New Roman"/>
                <w:color w:val="000000"/>
                <w:sz w:val="24"/>
                <w:szCs w:val="24"/>
              </w:rPr>
              <w:t>н</w:t>
            </w:r>
            <w:r w:rsidRPr="00FE00B4">
              <w:rPr>
                <w:rFonts w:ascii="Times New Roman" w:hAnsi="Times New Roman" w:cs="Times New Roman"/>
                <w:color w:val="000000"/>
                <w:w w:val="101"/>
                <w:sz w:val="24"/>
                <w:szCs w:val="24"/>
              </w:rPr>
              <w:t>я</w:t>
            </w:r>
            <w:r w:rsidRPr="00FE00B4">
              <w:rPr>
                <w:rFonts w:ascii="Times New Roman" w:hAnsi="Times New Roman" w:cs="Times New Roman"/>
                <w:color w:val="000000"/>
                <w:sz w:val="24"/>
                <w:szCs w:val="24"/>
              </w:rPr>
              <w:t>тии.</w:t>
            </w:r>
          </w:p>
          <w:p w14:paraId="79ECB103" w14:textId="77777777" w:rsidR="00FE00B4" w:rsidRPr="00FE00B4" w:rsidRDefault="00FE00B4" w:rsidP="00FE00B4">
            <w:pPr>
              <w:spacing w:after="0" w:line="240" w:lineRule="auto"/>
              <w:jc w:val="both"/>
              <w:rPr>
                <w:rFonts w:ascii="Times New Roman" w:hAnsi="Times New Roman" w:cs="Times New Roman"/>
                <w:sz w:val="24"/>
                <w:szCs w:val="24"/>
              </w:rPr>
            </w:pPr>
          </w:p>
        </w:tc>
      </w:tr>
    </w:tbl>
    <w:p w14:paraId="577C8C8D" w14:textId="77777777" w:rsidR="00FE00B4" w:rsidRDefault="00FE00B4" w:rsidP="00A36123">
      <w:pPr>
        <w:spacing w:after="0" w:line="240" w:lineRule="auto"/>
        <w:contextualSpacing/>
        <w:rPr>
          <w:rFonts w:ascii="Times New Roman" w:hAnsi="Times New Roman" w:cs="Times New Roman"/>
          <w:sz w:val="24"/>
          <w:szCs w:val="24"/>
        </w:rPr>
      </w:pPr>
    </w:p>
    <w:p w14:paraId="6028CFDE" w14:textId="77777777" w:rsidR="00FE00B4" w:rsidRDefault="00FE00B4" w:rsidP="00FE00B4">
      <w:pPr>
        <w:spacing w:after="0" w:line="240" w:lineRule="auto"/>
        <w:ind w:left="567" w:firstLine="142"/>
        <w:contextualSpacing/>
        <w:jc w:val="center"/>
        <w:rPr>
          <w:rFonts w:ascii="Times New Roman" w:hAnsi="Times New Roman" w:cs="Times New Roman"/>
          <w:sz w:val="24"/>
          <w:szCs w:val="24"/>
        </w:rPr>
      </w:pPr>
    </w:p>
    <w:p w14:paraId="3470D9D6" w14:textId="77777777" w:rsidR="00FE00B4" w:rsidRPr="00FE00B4" w:rsidRDefault="00FE00B4" w:rsidP="00FE00B4">
      <w:pPr>
        <w:spacing w:after="0" w:line="240" w:lineRule="auto"/>
        <w:ind w:left="567" w:firstLine="142"/>
        <w:contextualSpacing/>
        <w:jc w:val="center"/>
        <w:rPr>
          <w:rFonts w:ascii="Times New Roman" w:hAnsi="Times New Roman" w:cs="Times New Roman"/>
          <w:sz w:val="24"/>
          <w:szCs w:val="24"/>
        </w:rPr>
      </w:pPr>
      <w:r w:rsidRPr="00FE00B4">
        <w:rPr>
          <w:rFonts w:ascii="Times New Roman" w:hAnsi="Times New Roman" w:cs="Times New Roman"/>
          <w:sz w:val="24"/>
          <w:szCs w:val="24"/>
        </w:rPr>
        <w:t>ТЕХНОЛОГИЧЕСКАЯ КАРТА</w:t>
      </w:r>
    </w:p>
    <w:p w14:paraId="6861A36F" w14:textId="77777777" w:rsidR="00FE00B4" w:rsidRPr="00FE00B4" w:rsidRDefault="00FE00B4" w:rsidP="00FE00B4">
      <w:pPr>
        <w:spacing w:after="0" w:line="240" w:lineRule="auto"/>
        <w:ind w:left="567" w:firstLine="142"/>
        <w:rPr>
          <w:rFonts w:ascii="Times New Roman" w:hAnsi="Times New Roman" w:cs="Times New Roman"/>
          <w:sz w:val="24"/>
          <w:szCs w:val="24"/>
        </w:rPr>
      </w:pPr>
      <w:r w:rsidRPr="00FE00B4">
        <w:rPr>
          <w:rFonts w:ascii="Times New Roman" w:hAnsi="Times New Roman" w:cs="Times New Roman"/>
          <w:sz w:val="24"/>
          <w:szCs w:val="24"/>
        </w:rPr>
        <w:t>Дата проведения занятия: «24» февраля 2025 г.</w:t>
      </w:r>
    </w:p>
    <w:p w14:paraId="04C7B81D" w14:textId="77777777" w:rsidR="00FE00B4" w:rsidRPr="00FE00B4" w:rsidRDefault="00FE00B4" w:rsidP="00FE00B4">
      <w:pPr>
        <w:spacing w:after="0" w:line="240" w:lineRule="auto"/>
        <w:ind w:left="567" w:firstLine="142"/>
        <w:rPr>
          <w:rFonts w:ascii="Times New Roman" w:hAnsi="Times New Roman" w:cs="Times New Roman"/>
          <w:sz w:val="24"/>
          <w:szCs w:val="24"/>
        </w:rPr>
      </w:pPr>
      <w:r w:rsidRPr="00FE00B4">
        <w:rPr>
          <w:rFonts w:ascii="Times New Roman" w:hAnsi="Times New Roman" w:cs="Times New Roman"/>
          <w:sz w:val="24"/>
          <w:szCs w:val="24"/>
        </w:rPr>
        <w:t>Творческое объединение: «ИМПЕРИО». Педагог: Сальникова Екатерина Вячеславовна</w:t>
      </w:r>
    </w:p>
    <w:p w14:paraId="7CEEDB64" w14:textId="77777777" w:rsidR="00FE00B4" w:rsidRPr="00FE00B4" w:rsidRDefault="00FE00B4" w:rsidP="00FE00B4">
      <w:pPr>
        <w:spacing w:after="0" w:line="240" w:lineRule="auto"/>
        <w:ind w:left="567" w:firstLine="142"/>
        <w:rPr>
          <w:rFonts w:ascii="Times New Roman" w:hAnsi="Times New Roman" w:cs="Times New Roman"/>
          <w:sz w:val="24"/>
          <w:szCs w:val="24"/>
        </w:rPr>
      </w:pPr>
      <w:r w:rsidRPr="00FE00B4">
        <w:rPr>
          <w:rFonts w:ascii="Times New Roman" w:hAnsi="Times New Roman" w:cs="Times New Roman"/>
          <w:sz w:val="24"/>
          <w:szCs w:val="24"/>
        </w:rPr>
        <w:t>Тема занятия:</w:t>
      </w:r>
      <w:r w:rsidRPr="00FE00B4">
        <w:rPr>
          <w:rFonts w:ascii="Times New Roman" w:hAnsi="Times New Roman" w:cs="Times New Roman"/>
          <w:bCs/>
          <w:color w:val="000000"/>
          <w:sz w:val="24"/>
          <w:szCs w:val="24"/>
        </w:rPr>
        <w:t xml:space="preserve"> «Репетиционная работа. Репетиция готовой песни».</w:t>
      </w:r>
    </w:p>
    <w:p w14:paraId="726387A2" w14:textId="77777777" w:rsidR="00FE00B4" w:rsidRPr="00FE00B4" w:rsidRDefault="00FE00B4" w:rsidP="00FE00B4">
      <w:pPr>
        <w:spacing w:after="0" w:line="240" w:lineRule="auto"/>
        <w:ind w:firstLine="709"/>
        <w:rPr>
          <w:rFonts w:ascii="Times New Roman" w:hAnsi="Times New Roman" w:cs="Times New Roman"/>
          <w:color w:val="000000"/>
          <w:sz w:val="24"/>
          <w:szCs w:val="24"/>
        </w:rPr>
      </w:pPr>
      <w:r w:rsidRPr="00FE00B4">
        <w:rPr>
          <w:rFonts w:ascii="Times New Roman" w:hAnsi="Times New Roman" w:cs="Times New Roman"/>
          <w:b/>
          <w:bCs/>
          <w:color w:val="000000"/>
          <w:sz w:val="24"/>
          <w:szCs w:val="24"/>
        </w:rPr>
        <w:t xml:space="preserve">Цель: </w:t>
      </w:r>
      <w:r w:rsidRPr="00FE00B4">
        <w:rPr>
          <w:rFonts w:ascii="Times New Roman" w:eastAsia="Times New Roman" w:hAnsi="Times New Roman" w:cs="Times New Roman"/>
          <w:color w:val="000000"/>
          <w:sz w:val="24"/>
          <w:szCs w:val="24"/>
          <w:shd w:val="clear" w:color="auto" w:fill="FFFFFF"/>
          <w:lang w:eastAsia="ru-RU"/>
        </w:rPr>
        <w:t xml:space="preserve">Создание объемного и гармоничного художественного образа при исполнении музыкального произведения в                  </w:t>
      </w:r>
    </w:p>
    <w:p w14:paraId="6F5738E0" w14:textId="77777777" w:rsidR="00FE00B4" w:rsidRPr="00FE00B4" w:rsidRDefault="00FE00B4" w:rsidP="00FE00B4">
      <w:pPr>
        <w:spacing w:after="0" w:line="240" w:lineRule="auto"/>
        <w:ind w:firstLine="709"/>
        <w:rPr>
          <w:rFonts w:ascii="Times New Roman" w:hAnsi="Times New Roman" w:cs="Times New Roman"/>
          <w:color w:val="000000"/>
          <w:sz w:val="24"/>
          <w:szCs w:val="24"/>
        </w:rPr>
      </w:pPr>
      <w:r w:rsidRPr="00FE00B4">
        <w:rPr>
          <w:rFonts w:ascii="Times New Roman" w:eastAsia="Times New Roman" w:hAnsi="Times New Roman" w:cs="Times New Roman"/>
          <w:color w:val="000000"/>
          <w:sz w:val="24"/>
          <w:szCs w:val="24"/>
          <w:shd w:val="clear" w:color="auto" w:fill="FFFFFF"/>
          <w:lang w:eastAsia="ru-RU"/>
        </w:rPr>
        <w:t>концертном выступлении.</w:t>
      </w:r>
      <w:r w:rsidRPr="00FE00B4">
        <w:rPr>
          <w:rFonts w:ascii="Times New Roman" w:hAnsi="Times New Roman" w:cs="Times New Roman"/>
          <w:color w:val="181818"/>
          <w:sz w:val="24"/>
          <w:szCs w:val="24"/>
          <w:shd w:val="clear" w:color="auto" w:fill="FFFFFF"/>
        </w:rPr>
        <w:t xml:space="preserve"> </w:t>
      </w:r>
    </w:p>
    <w:p w14:paraId="002DE04A" w14:textId="77777777" w:rsidR="00FE00B4" w:rsidRPr="00FE00B4" w:rsidRDefault="00FE00B4" w:rsidP="00FE00B4">
      <w:pPr>
        <w:spacing w:after="0" w:line="240" w:lineRule="auto"/>
        <w:ind w:firstLine="709"/>
        <w:rPr>
          <w:rFonts w:ascii="Times New Roman" w:hAnsi="Times New Roman" w:cs="Times New Roman"/>
          <w:b/>
          <w:bCs/>
          <w:color w:val="000000"/>
          <w:sz w:val="24"/>
          <w:szCs w:val="24"/>
        </w:rPr>
      </w:pPr>
      <w:r w:rsidRPr="00FE00B4">
        <w:rPr>
          <w:rFonts w:ascii="Times New Roman" w:hAnsi="Times New Roman" w:cs="Times New Roman"/>
          <w:b/>
          <w:bCs/>
          <w:color w:val="000000"/>
          <w:sz w:val="24"/>
          <w:szCs w:val="24"/>
        </w:rPr>
        <w:t>Задачи:</w:t>
      </w:r>
    </w:p>
    <w:p w14:paraId="7B02348C"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b/>
          <w:bCs/>
          <w:color w:val="181818"/>
          <w:sz w:val="24"/>
          <w:szCs w:val="24"/>
        </w:rPr>
        <w:t>Образовательные:</w:t>
      </w:r>
    </w:p>
    <w:p w14:paraId="1EA6CB82" w14:textId="77777777" w:rsidR="00FE00B4" w:rsidRPr="00FE00B4" w:rsidRDefault="00FE00B4" w:rsidP="00FE00B4">
      <w:pPr>
        <w:shd w:val="clear" w:color="auto" w:fill="FFFFFF"/>
        <w:spacing w:after="0" w:line="240" w:lineRule="auto"/>
        <w:ind w:firstLine="709"/>
        <w:jc w:val="both"/>
        <w:rPr>
          <w:rFonts w:ascii="Times New Roman" w:hAnsi="Times New Roman" w:cs="Times New Roman"/>
          <w:sz w:val="24"/>
          <w:szCs w:val="24"/>
        </w:rPr>
      </w:pPr>
      <w:r w:rsidRPr="00FE00B4">
        <w:rPr>
          <w:rFonts w:ascii="Times New Roman" w:eastAsia="Times New Roman" w:hAnsi="Times New Roman" w:cs="Times New Roman"/>
          <w:color w:val="181818"/>
          <w:sz w:val="24"/>
          <w:szCs w:val="24"/>
        </w:rPr>
        <w:t>- обучить самостоятельности во время исполнения песни;</w:t>
      </w:r>
    </w:p>
    <w:p w14:paraId="7FDA0A9F" w14:textId="77777777" w:rsidR="00FE00B4" w:rsidRPr="00FE00B4" w:rsidRDefault="00FE00B4" w:rsidP="00FE00B4">
      <w:pPr>
        <w:shd w:val="clear" w:color="auto" w:fill="FFFFFF"/>
        <w:spacing w:after="0" w:line="240" w:lineRule="auto"/>
        <w:ind w:firstLine="709"/>
        <w:jc w:val="both"/>
        <w:rPr>
          <w:rFonts w:ascii="Times New Roman" w:hAnsi="Times New Roman" w:cs="Times New Roman"/>
          <w:sz w:val="24"/>
          <w:szCs w:val="24"/>
        </w:rPr>
      </w:pPr>
      <w:r w:rsidRPr="00FE00B4">
        <w:rPr>
          <w:rFonts w:ascii="Times New Roman" w:eastAsia="Times New Roman" w:hAnsi="Times New Roman" w:cs="Times New Roman"/>
          <w:color w:val="181818"/>
          <w:sz w:val="24"/>
          <w:szCs w:val="24"/>
        </w:rPr>
        <w:t>- обучить вокальной технике в движении.</w:t>
      </w:r>
    </w:p>
    <w:p w14:paraId="6AD67224"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b/>
          <w:bCs/>
          <w:color w:val="181818"/>
          <w:sz w:val="24"/>
          <w:szCs w:val="24"/>
        </w:rPr>
        <w:t>Развивающие:</w:t>
      </w:r>
    </w:p>
    <w:p w14:paraId="3FE5BD00"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b/>
          <w:bCs/>
          <w:color w:val="181818"/>
          <w:sz w:val="24"/>
          <w:szCs w:val="24"/>
        </w:rPr>
        <w:t xml:space="preserve">- </w:t>
      </w:r>
      <w:r w:rsidRPr="00FE00B4">
        <w:rPr>
          <w:rFonts w:ascii="Times New Roman" w:eastAsia="Times New Roman" w:hAnsi="Times New Roman" w:cs="Times New Roman"/>
          <w:color w:val="181818"/>
          <w:sz w:val="24"/>
          <w:szCs w:val="24"/>
        </w:rPr>
        <w:t>развить у учащихся вокальные данные;</w:t>
      </w:r>
    </w:p>
    <w:p w14:paraId="6B906E75"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 развивать музыкальный слух;</w:t>
      </w:r>
    </w:p>
    <w:p w14:paraId="1EEA66F5"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 развивать стойкость во время исполнения музыкального произведения;</w:t>
      </w:r>
    </w:p>
    <w:p w14:paraId="217C8093"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 развивать умение эмоционального выражения в процессе работы над произведением;</w:t>
      </w:r>
    </w:p>
    <w:p w14:paraId="405D4A63"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FE00B4">
        <w:rPr>
          <w:rFonts w:ascii="Times New Roman" w:eastAsia="Times New Roman" w:hAnsi="Times New Roman" w:cs="Times New Roman"/>
          <w:b/>
          <w:bCs/>
          <w:color w:val="000000"/>
          <w:sz w:val="24"/>
          <w:szCs w:val="24"/>
        </w:rPr>
        <w:t>Воспитательные:</w:t>
      </w:r>
    </w:p>
    <w:p w14:paraId="55FBA0A3"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FE00B4">
        <w:rPr>
          <w:rFonts w:ascii="Times New Roman" w:eastAsia="Times New Roman" w:hAnsi="Times New Roman" w:cs="Times New Roman"/>
          <w:b/>
          <w:bCs/>
          <w:color w:val="000000"/>
          <w:sz w:val="24"/>
          <w:szCs w:val="24"/>
        </w:rPr>
        <w:t xml:space="preserve">- </w:t>
      </w:r>
      <w:r w:rsidRPr="00FE00B4">
        <w:rPr>
          <w:rFonts w:ascii="Times New Roman" w:hAnsi="Times New Roman" w:cs="Times New Roman"/>
          <w:sz w:val="24"/>
          <w:szCs w:val="24"/>
        </w:rPr>
        <w:t>воспитание внимательности и добросовестного отношения к труду;</w:t>
      </w:r>
    </w:p>
    <w:p w14:paraId="314E83E7"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FE00B4">
        <w:rPr>
          <w:rFonts w:ascii="Times New Roman" w:hAnsi="Times New Roman" w:cs="Times New Roman"/>
          <w:sz w:val="24"/>
          <w:szCs w:val="24"/>
        </w:rPr>
        <w:t>- воспитание осознанного подхода к обучению;</w:t>
      </w:r>
    </w:p>
    <w:p w14:paraId="2C2703F8"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FE00B4">
        <w:rPr>
          <w:rFonts w:ascii="Times New Roman" w:eastAsia="Times New Roman" w:hAnsi="Times New Roman" w:cs="Times New Roman"/>
          <w:color w:val="181818"/>
          <w:sz w:val="24"/>
          <w:szCs w:val="24"/>
        </w:rPr>
        <w:t>- воспитать у учащихся чувства дуэта, навыков и культуры дуэтного пения.</w:t>
      </w:r>
    </w:p>
    <w:p w14:paraId="6FD00CC5" w14:textId="77777777" w:rsidR="00FE00B4" w:rsidRPr="00FE00B4" w:rsidRDefault="00FE00B4" w:rsidP="00FE00B4">
      <w:pPr>
        <w:shd w:val="clear" w:color="auto" w:fill="FFFFFF"/>
        <w:spacing w:after="0" w:line="240" w:lineRule="auto"/>
        <w:ind w:left="709"/>
        <w:jc w:val="both"/>
        <w:rPr>
          <w:rFonts w:ascii="Times New Roman" w:eastAsia="Times New Roman" w:hAnsi="Times New Roman" w:cs="Times New Roman"/>
          <w:color w:val="181818"/>
          <w:sz w:val="24"/>
          <w:szCs w:val="24"/>
        </w:rPr>
      </w:pPr>
    </w:p>
    <w:p w14:paraId="1B86CCF1" w14:textId="77777777" w:rsidR="00FE00B4" w:rsidRPr="00FE00B4" w:rsidRDefault="00FE00B4" w:rsidP="00FE00B4">
      <w:pPr>
        <w:spacing w:line="240" w:lineRule="auto"/>
        <w:ind w:left="709"/>
        <w:rPr>
          <w:rFonts w:ascii="Times New Roman" w:eastAsia="Times New Roman" w:hAnsi="Times New Roman" w:cs="Times New Roman"/>
          <w:sz w:val="24"/>
          <w:szCs w:val="24"/>
        </w:rPr>
      </w:pPr>
      <w:r w:rsidRPr="00FE00B4">
        <w:rPr>
          <w:rFonts w:ascii="Times New Roman" w:hAnsi="Times New Roman" w:cs="Times New Roman"/>
          <w:sz w:val="24"/>
          <w:szCs w:val="24"/>
        </w:rPr>
        <w:t xml:space="preserve">Тип занятия: </w:t>
      </w:r>
      <w:r w:rsidRPr="00FE00B4">
        <w:rPr>
          <w:rFonts w:ascii="Times New Roman" w:eastAsia="Times New Roman" w:hAnsi="Times New Roman" w:cs="Times New Roman"/>
          <w:sz w:val="24"/>
          <w:szCs w:val="24"/>
        </w:rPr>
        <w:t xml:space="preserve">Комбинированное занятие </w:t>
      </w:r>
    </w:p>
    <w:p w14:paraId="1D70F845" w14:textId="77777777" w:rsidR="00FE00B4" w:rsidRPr="00FE00B4" w:rsidRDefault="00FE00B4" w:rsidP="00FE00B4">
      <w:pPr>
        <w:spacing w:line="240" w:lineRule="auto"/>
        <w:ind w:left="709"/>
        <w:rPr>
          <w:rFonts w:ascii="Times New Roman" w:eastAsia="Times New Roman" w:hAnsi="Times New Roman" w:cs="Times New Roman"/>
          <w:sz w:val="24"/>
          <w:szCs w:val="24"/>
        </w:rPr>
      </w:pPr>
      <w:r w:rsidRPr="00FE00B4">
        <w:rPr>
          <w:rFonts w:ascii="Times New Roman" w:hAnsi="Times New Roman" w:cs="Times New Roman"/>
          <w:color w:val="000000"/>
          <w:sz w:val="24"/>
          <w:szCs w:val="24"/>
          <w:shd w:val="clear" w:color="auto" w:fill="FFFFFF"/>
          <w:lang w:eastAsia="ru-RU"/>
        </w:rPr>
        <w:lastRenderedPageBreak/>
        <w:t>Ме</w:t>
      </w:r>
      <w:r w:rsidRPr="00FE00B4">
        <w:rPr>
          <w:rFonts w:ascii="Times New Roman" w:hAnsi="Times New Roman" w:cs="Times New Roman"/>
          <w:color w:val="000000"/>
          <w:spacing w:val="1"/>
          <w:sz w:val="24"/>
          <w:szCs w:val="24"/>
          <w:shd w:val="clear" w:color="auto" w:fill="FFFFFF"/>
          <w:lang w:eastAsia="ru-RU"/>
        </w:rPr>
        <w:t>т</w:t>
      </w:r>
      <w:r w:rsidRPr="00FE00B4">
        <w:rPr>
          <w:rFonts w:ascii="Times New Roman" w:hAnsi="Times New Roman" w:cs="Times New Roman"/>
          <w:color w:val="000000"/>
          <w:sz w:val="24"/>
          <w:szCs w:val="24"/>
          <w:shd w:val="clear" w:color="auto" w:fill="FFFFFF"/>
          <w:lang w:eastAsia="ru-RU"/>
        </w:rPr>
        <w:t>о</w:t>
      </w:r>
      <w:r w:rsidRPr="00FE00B4">
        <w:rPr>
          <w:rFonts w:ascii="Times New Roman" w:hAnsi="Times New Roman" w:cs="Times New Roman"/>
          <w:color w:val="000000"/>
          <w:spacing w:val="-3"/>
          <w:sz w:val="24"/>
          <w:szCs w:val="24"/>
          <w:shd w:val="clear" w:color="auto" w:fill="FFFFFF"/>
          <w:lang w:eastAsia="ru-RU"/>
        </w:rPr>
        <w:t>д</w:t>
      </w:r>
      <w:r w:rsidRPr="00FE00B4">
        <w:rPr>
          <w:rFonts w:ascii="Times New Roman" w:hAnsi="Times New Roman" w:cs="Times New Roman"/>
          <w:color w:val="000000"/>
          <w:sz w:val="24"/>
          <w:szCs w:val="24"/>
          <w:shd w:val="clear" w:color="auto" w:fill="FFFFFF"/>
          <w:lang w:eastAsia="ru-RU"/>
        </w:rPr>
        <w:t xml:space="preserve">ы и </w:t>
      </w:r>
      <w:r w:rsidRPr="00FE00B4">
        <w:rPr>
          <w:rFonts w:ascii="Times New Roman" w:hAnsi="Times New Roman" w:cs="Times New Roman"/>
          <w:color w:val="000000"/>
          <w:spacing w:val="-3"/>
          <w:sz w:val="24"/>
          <w:szCs w:val="24"/>
          <w:shd w:val="clear" w:color="auto" w:fill="FFFFFF"/>
          <w:lang w:eastAsia="ru-RU"/>
        </w:rPr>
        <w:t>ф</w:t>
      </w:r>
      <w:r w:rsidRPr="00FE00B4">
        <w:rPr>
          <w:rFonts w:ascii="Times New Roman" w:hAnsi="Times New Roman" w:cs="Times New Roman"/>
          <w:color w:val="000000"/>
          <w:sz w:val="24"/>
          <w:szCs w:val="24"/>
          <w:shd w:val="clear" w:color="auto" w:fill="FFFFFF"/>
          <w:lang w:eastAsia="ru-RU"/>
        </w:rPr>
        <w:t>ор</w:t>
      </w:r>
      <w:r w:rsidRPr="00FE00B4">
        <w:rPr>
          <w:rFonts w:ascii="Times New Roman" w:hAnsi="Times New Roman" w:cs="Times New Roman"/>
          <w:color w:val="000000"/>
          <w:spacing w:val="7"/>
          <w:sz w:val="24"/>
          <w:szCs w:val="24"/>
          <w:shd w:val="clear" w:color="auto" w:fill="FFFFFF"/>
          <w:lang w:eastAsia="ru-RU"/>
        </w:rPr>
        <w:t>м</w:t>
      </w:r>
      <w:r w:rsidRPr="00FE00B4">
        <w:rPr>
          <w:rFonts w:ascii="Times New Roman" w:hAnsi="Times New Roman" w:cs="Times New Roman"/>
          <w:color w:val="000000"/>
          <w:sz w:val="24"/>
          <w:szCs w:val="24"/>
          <w:shd w:val="clear" w:color="auto" w:fill="FFFFFF"/>
          <w:lang w:eastAsia="ru-RU"/>
        </w:rPr>
        <w:t>ы орга</w:t>
      </w:r>
      <w:r w:rsidRPr="00FE00B4">
        <w:rPr>
          <w:rFonts w:ascii="Times New Roman" w:hAnsi="Times New Roman" w:cs="Times New Roman"/>
          <w:color w:val="000000"/>
          <w:spacing w:val="-1"/>
          <w:sz w:val="24"/>
          <w:szCs w:val="24"/>
          <w:shd w:val="clear" w:color="auto" w:fill="FFFFFF"/>
          <w:lang w:eastAsia="ru-RU"/>
        </w:rPr>
        <w:t>низ</w:t>
      </w:r>
      <w:r w:rsidRPr="00FE00B4">
        <w:rPr>
          <w:rFonts w:ascii="Times New Roman" w:hAnsi="Times New Roman" w:cs="Times New Roman"/>
          <w:color w:val="000000"/>
          <w:spacing w:val="4"/>
          <w:sz w:val="24"/>
          <w:szCs w:val="24"/>
          <w:shd w:val="clear" w:color="auto" w:fill="FFFFFF"/>
          <w:lang w:eastAsia="ru-RU"/>
        </w:rPr>
        <w:t>а</w:t>
      </w:r>
      <w:r w:rsidRPr="00FE00B4">
        <w:rPr>
          <w:rFonts w:ascii="Times New Roman" w:hAnsi="Times New Roman" w:cs="Times New Roman"/>
          <w:color w:val="000000"/>
          <w:sz w:val="24"/>
          <w:szCs w:val="24"/>
          <w:shd w:val="clear" w:color="auto" w:fill="FFFFFF"/>
          <w:lang w:eastAsia="ru-RU"/>
        </w:rPr>
        <w:t>ц</w:t>
      </w:r>
      <w:r w:rsidRPr="00FE00B4">
        <w:rPr>
          <w:rFonts w:ascii="Times New Roman" w:hAnsi="Times New Roman" w:cs="Times New Roman"/>
          <w:color w:val="000000"/>
          <w:spacing w:val="-3"/>
          <w:sz w:val="24"/>
          <w:szCs w:val="24"/>
          <w:shd w:val="clear" w:color="auto" w:fill="FFFFFF"/>
          <w:lang w:eastAsia="ru-RU"/>
        </w:rPr>
        <w:t>и</w:t>
      </w:r>
      <w:r w:rsidRPr="00FE00B4">
        <w:rPr>
          <w:rFonts w:ascii="Times New Roman" w:hAnsi="Times New Roman" w:cs="Times New Roman"/>
          <w:color w:val="000000"/>
          <w:sz w:val="24"/>
          <w:szCs w:val="24"/>
          <w:shd w:val="clear" w:color="auto" w:fill="FFFFFF"/>
          <w:lang w:eastAsia="ru-RU"/>
        </w:rPr>
        <w:t>и ра</w:t>
      </w:r>
      <w:r w:rsidRPr="00FE00B4">
        <w:rPr>
          <w:rFonts w:ascii="Times New Roman" w:hAnsi="Times New Roman" w:cs="Times New Roman"/>
          <w:color w:val="000000"/>
          <w:spacing w:val="-2"/>
          <w:sz w:val="24"/>
          <w:szCs w:val="24"/>
          <w:shd w:val="clear" w:color="auto" w:fill="FFFFFF"/>
          <w:lang w:eastAsia="ru-RU"/>
        </w:rPr>
        <w:t>б</w:t>
      </w:r>
      <w:r w:rsidRPr="00FE00B4">
        <w:rPr>
          <w:rFonts w:ascii="Times New Roman" w:hAnsi="Times New Roman" w:cs="Times New Roman"/>
          <w:color w:val="000000"/>
          <w:sz w:val="24"/>
          <w:szCs w:val="24"/>
          <w:shd w:val="clear" w:color="auto" w:fill="FFFFFF"/>
          <w:lang w:eastAsia="ru-RU"/>
        </w:rPr>
        <w:t>от</w:t>
      </w:r>
      <w:r w:rsidRPr="00FE00B4">
        <w:rPr>
          <w:rFonts w:ascii="Times New Roman" w:hAnsi="Times New Roman" w:cs="Times New Roman"/>
          <w:color w:val="000000"/>
          <w:spacing w:val="7"/>
          <w:sz w:val="24"/>
          <w:szCs w:val="24"/>
          <w:shd w:val="clear" w:color="auto" w:fill="FFFFFF"/>
          <w:lang w:eastAsia="ru-RU"/>
        </w:rPr>
        <w:t>ы</w:t>
      </w:r>
      <w:r w:rsidRPr="00FE00B4">
        <w:rPr>
          <w:rFonts w:ascii="Times New Roman" w:hAnsi="Times New Roman" w:cs="Times New Roman"/>
          <w:color w:val="000000"/>
          <w:sz w:val="24"/>
          <w:szCs w:val="24"/>
          <w:shd w:val="clear" w:color="auto" w:fill="FFFFFF"/>
          <w:lang w:eastAsia="ru-RU"/>
        </w:rPr>
        <w:t xml:space="preserve">: </w:t>
      </w:r>
      <w:r w:rsidRPr="00FE00B4">
        <w:rPr>
          <w:rFonts w:ascii="Times New Roman" w:hAnsi="Times New Roman" w:cs="Times New Roman"/>
          <w:color w:val="181818"/>
          <w:sz w:val="24"/>
          <w:szCs w:val="24"/>
          <w:shd w:val="clear" w:color="auto" w:fill="FFFFFF"/>
          <w:lang w:eastAsia="ru-RU"/>
        </w:rPr>
        <w:t>словесный метод (рассказ, объяснение, беседа); наглядный метод (показ); практический метод (выполнение работы), игровой (игра – путешествие); практико-ориентированный.</w:t>
      </w:r>
    </w:p>
    <w:p w14:paraId="11F123D2" w14:textId="77777777" w:rsidR="00FE00B4" w:rsidRPr="00FE00B4" w:rsidRDefault="00FE00B4" w:rsidP="00FE00B4">
      <w:pPr>
        <w:pStyle w:val="ac"/>
        <w:shd w:val="clear" w:color="auto" w:fill="FFFFFF"/>
        <w:spacing w:beforeAutospacing="0" w:after="0" w:afterAutospacing="0"/>
        <w:ind w:left="567" w:firstLine="142"/>
      </w:pPr>
      <w:r w:rsidRPr="00FE00B4">
        <w:t xml:space="preserve"> Форма– групповая.</w:t>
      </w:r>
    </w:p>
    <w:p w14:paraId="6AF7DDF8" w14:textId="77777777" w:rsidR="00FE00B4" w:rsidRPr="00FE00B4" w:rsidRDefault="00FE00B4" w:rsidP="00FE00B4">
      <w:pPr>
        <w:spacing w:after="0" w:line="240" w:lineRule="auto"/>
        <w:ind w:left="567" w:firstLine="142"/>
        <w:rPr>
          <w:rFonts w:ascii="Times New Roman" w:hAnsi="Times New Roman" w:cs="Times New Roman"/>
          <w:color w:val="000000"/>
          <w:sz w:val="24"/>
          <w:szCs w:val="24"/>
        </w:rPr>
      </w:pPr>
      <w:r w:rsidRPr="00FE00B4">
        <w:rPr>
          <w:rFonts w:ascii="Times New Roman" w:hAnsi="Times New Roman" w:cs="Times New Roman"/>
          <w:sz w:val="24"/>
          <w:szCs w:val="24"/>
        </w:rPr>
        <w:t xml:space="preserve">          Оборудование:</w:t>
      </w:r>
      <w:r w:rsidRPr="00FE00B4">
        <w:rPr>
          <w:rFonts w:ascii="Times New Roman" w:hAnsi="Times New Roman" w:cs="Times New Roman"/>
          <w:bCs/>
          <w:color w:val="000000"/>
          <w:sz w:val="24"/>
          <w:szCs w:val="24"/>
        </w:rPr>
        <w:t xml:space="preserve"> </w:t>
      </w:r>
      <w:r w:rsidRPr="00FE00B4">
        <w:rPr>
          <w:rFonts w:ascii="Times New Roman" w:hAnsi="Times New Roman" w:cs="Times New Roman"/>
          <w:color w:val="000000"/>
          <w:sz w:val="24"/>
          <w:szCs w:val="24"/>
        </w:rPr>
        <w:t>фортепиано, колонки, микшер, фонограммы, сценический реквизит, микрофоны.</w:t>
      </w:r>
    </w:p>
    <w:p w14:paraId="420B5327" w14:textId="77777777" w:rsidR="00FE00B4" w:rsidRPr="00FE00B4" w:rsidRDefault="00FE00B4" w:rsidP="00FE00B4">
      <w:pPr>
        <w:spacing w:after="0" w:line="240" w:lineRule="auto"/>
        <w:ind w:left="567" w:firstLine="142"/>
        <w:rPr>
          <w:rFonts w:ascii="Times New Roman" w:hAnsi="Times New Roman" w:cs="Times New Roman"/>
          <w:color w:val="000000"/>
          <w:sz w:val="24"/>
          <w:szCs w:val="24"/>
        </w:rPr>
      </w:pPr>
    </w:p>
    <w:p w14:paraId="7FC848E0" w14:textId="77777777" w:rsidR="00FE00B4" w:rsidRPr="00FE00B4" w:rsidRDefault="00FE00B4" w:rsidP="00FE00B4">
      <w:pPr>
        <w:spacing w:after="0" w:line="240" w:lineRule="auto"/>
        <w:ind w:left="567" w:firstLine="142"/>
        <w:rPr>
          <w:rFonts w:ascii="Times New Roman" w:hAnsi="Times New Roman" w:cs="Times New Roman"/>
          <w:color w:val="000000"/>
          <w:sz w:val="24"/>
          <w:szCs w:val="24"/>
        </w:rPr>
      </w:pPr>
    </w:p>
    <w:tbl>
      <w:tblPr>
        <w:tblStyle w:val="a3"/>
        <w:tblW w:w="7338" w:type="dxa"/>
        <w:tblLayout w:type="fixed"/>
        <w:tblLook w:val="04A0" w:firstRow="1" w:lastRow="0" w:firstColumn="1" w:lastColumn="0" w:noHBand="0" w:noVBand="1"/>
      </w:tblPr>
      <w:tblGrid>
        <w:gridCol w:w="1242"/>
        <w:gridCol w:w="1843"/>
        <w:gridCol w:w="1985"/>
        <w:gridCol w:w="1417"/>
        <w:gridCol w:w="851"/>
      </w:tblGrid>
      <w:tr w:rsidR="00FE00B4" w:rsidRPr="00FE00B4" w14:paraId="31922A53" w14:textId="77777777" w:rsidTr="00FE00B4">
        <w:trPr>
          <w:trHeight w:val="699"/>
        </w:trPr>
        <w:tc>
          <w:tcPr>
            <w:tcW w:w="1242" w:type="dxa"/>
          </w:tcPr>
          <w:p w14:paraId="41A0BADA"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Этапы </w:t>
            </w:r>
          </w:p>
        </w:tc>
        <w:tc>
          <w:tcPr>
            <w:tcW w:w="1843" w:type="dxa"/>
          </w:tcPr>
          <w:p w14:paraId="4E2D123D"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Этапы учебного</w:t>
            </w:r>
          </w:p>
          <w:p w14:paraId="32218E38"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занятия</w:t>
            </w:r>
          </w:p>
        </w:tc>
        <w:tc>
          <w:tcPr>
            <w:tcW w:w="1985" w:type="dxa"/>
          </w:tcPr>
          <w:p w14:paraId="4C59CEF0"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Деятельность педагога  </w:t>
            </w:r>
          </w:p>
        </w:tc>
        <w:tc>
          <w:tcPr>
            <w:tcW w:w="1417" w:type="dxa"/>
          </w:tcPr>
          <w:p w14:paraId="2C64A9CD"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Деятельность обучающихся  </w:t>
            </w:r>
          </w:p>
        </w:tc>
        <w:tc>
          <w:tcPr>
            <w:tcW w:w="851" w:type="dxa"/>
          </w:tcPr>
          <w:p w14:paraId="2CD2E46E"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Результаты </w:t>
            </w:r>
          </w:p>
        </w:tc>
      </w:tr>
      <w:tr w:rsidR="00FE00B4" w:rsidRPr="00FE00B4" w14:paraId="43EBEEAC" w14:textId="77777777" w:rsidTr="00FE00B4">
        <w:trPr>
          <w:trHeight w:val="416"/>
        </w:trPr>
        <w:tc>
          <w:tcPr>
            <w:tcW w:w="1242" w:type="dxa"/>
          </w:tcPr>
          <w:p w14:paraId="4F6E8E3D"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Подготовительный</w:t>
            </w:r>
          </w:p>
          <w:p w14:paraId="5F539D10" w14:textId="77777777" w:rsidR="00FE00B4" w:rsidRPr="00FE00B4" w:rsidRDefault="00FE00B4" w:rsidP="00FE00B4">
            <w:pPr>
              <w:ind w:left="567" w:firstLine="142"/>
              <w:rPr>
                <w:rFonts w:ascii="Times New Roman" w:hAnsi="Times New Roman" w:cs="Times New Roman"/>
                <w:sz w:val="24"/>
                <w:szCs w:val="24"/>
              </w:rPr>
            </w:pPr>
          </w:p>
        </w:tc>
        <w:tc>
          <w:tcPr>
            <w:tcW w:w="1843" w:type="dxa"/>
          </w:tcPr>
          <w:p w14:paraId="25BD6606"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Организационная часть</w:t>
            </w:r>
          </w:p>
        </w:tc>
        <w:tc>
          <w:tcPr>
            <w:tcW w:w="1985" w:type="dxa"/>
          </w:tcPr>
          <w:p w14:paraId="6DFFCDA4" w14:textId="77777777" w:rsidR="00FE00B4" w:rsidRPr="00FE00B4" w:rsidRDefault="00FE00B4" w:rsidP="00FE00B4">
            <w:pPr>
              <w:rPr>
                <w:rFonts w:ascii="Times New Roman" w:hAnsi="Times New Roman" w:cs="Times New Roman"/>
                <w:i/>
                <w:sz w:val="24"/>
                <w:szCs w:val="24"/>
              </w:rPr>
            </w:pPr>
            <w:r w:rsidRPr="00FE00B4">
              <w:rPr>
                <w:rFonts w:ascii="Times New Roman" w:hAnsi="Times New Roman" w:cs="Times New Roman"/>
                <w:i/>
                <w:sz w:val="24"/>
                <w:szCs w:val="24"/>
              </w:rPr>
              <w:t>Приветствует обучающихся.</w:t>
            </w:r>
          </w:p>
          <w:p w14:paraId="09810823" w14:textId="77777777" w:rsidR="00FE00B4" w:rsidRPr="00FE00B4" w:rsidRDefault="00FE00B4" w:rsidP="00FE00B4">
            <w:pPr>
              <w:pStyle w:val="10"/>
              <w:spacing w:after="0" w:line="240" w:lineRule="auto"/>
              <w:ind w:left="0"/>
              <w:rPr>
                <w:rFonts w:ascii="Times New Roman" w:hAnsi="Times New Roman" w:cs="Times New Roman"/>
                <w:color w:val="000000"/>
                <w:sz w:val="24"/>
                <w:szCs w:val="24"/>
                <w:shd w:val="clear" w:color="auto" w:fill="FFFFFF"/>
              </w:rPr>
            </w:pPr>
            <w:r w:rsidRPr="00FE00B4">
              <w:rPr>
                <w:rFonts w:ascii="Times New Roman" w:hAnsi="Times New Roman" w:cs="Times New Roman"/>
                <w:sz w:val="24"/>
                <w:szCs w:val="24"/>
              </w:rPr>
              <w:t>-</w:t>
            </w:r>
            <w:r w:rsidRPr="00FE00B4">
              <w:rPr>
                <w:rFonts w:ascii="Times New Roman" w:hAnsi="Times New Roman" w:cs="Times New Roman"/>
                <w:color w:val="000000"/>
                <w:sz w:val="24"/>
                <w:szCs w:val="24"/>
                <w:shd w:val="clear" w:color="auto" w:fill="FFFFFF"/>
              </w:rPr>
              <w:t xml:space="preserve"> Здравствуйте ребята. Перед началом занятия давайте поднимем друг другу настроение – улыбнитесь друг другу  (психологический настрой на успешную деятельность).</w:t>
            </w:r>
          </w:p>
          <w:p w14:paraId="3621EE6C" w14:textId="77777777" w:rsidR="00FE00B4" w:rsidRPr="00FE00B4" w:rsidRDefault="00FE00B4" w:rsidP="00FE00B4">
            <w:pPr>
              <w:pStyle w:val="10"/>
              <w:spacing w:after="0" w:line="240" w:lineRule="auto"/>
              <w:ind w:left="0"/>
              <w:rPr>
                <w:rFonts w:ascii="Times New Roman" w:hAnsi="Times New Roman" w:cs="Times New Roman"/>
                <w:i/>
                <w:iCs/>
                <w:color w:val="000000"/>
                <w:sz w:val="24"/>
                <w:szCs w:val="24"/>
              </w:rPr>
            </w:pPr>
          </w:p>
          <w:p w14:paraId="4EC4788E" w14:textId="77777777" w:rsidR="00FE00B4" w:rsidRPr="00FE00B4" w:rsidRDefault="00FE00B4" w:rsidP="00FE00B4">
            <w:pPr>
              <w:pStyle w:val="10"/>
              <w:spacing w:after="0" w:line="240" w:lineRule="auto"/>
              <w:ind w:left="0"/>
              <w:rPr>
                <w:rFonts w:ascii="Times New Roman" w:hAnsi="Times New Roman" w:cs="Times New Roman"/>
                <w:i/>
                <w:iCs/>
                <w:color w:val="000000"/>
                <w:sz w:val="24"/>
                <w:szCs w:val="24"/>
              </w:rPr>
            </w:pPr>
            <w:r w:rsidRPr="00FE00B4">
              <w:rPr>
                <w:rFonts w:ascii="Times New Roman" w:hAnsi="Times New Roman" w:cs="Times New Roman"/>
                <w:i/>
                <w:iCs/>
                <w:color w:val="000000"/>
                <w:sz w:val="24"/>
                <w:szCs w:val="24"/>
              </w:rPr>
              <w:t>Озвучивает тему занятия</w:t>
            </w:r>
          </w:p>
          <w:p w14:paraId="6251B8D3" w14:textId="77777777" w:rsidR="00FE00B4" w:rsidRPr="00FE00B4" w:rsidRDefault="00FE00B4" w:rsidP="00FE00B4">
            <w:pPr>
              <w:contextualSpacing/>
              <w:rPr>
                <w:rFonts w:ascii="Times New Roman" w:hAnsi="Times New Roman" w:cs="Times New Roman"/>
                <w:sz w:val="24"/>
                <w:szCs w:val="24"/>
              </w:rPr>
            </w:pPr>
          </w:p>
          <w:p w14:paraId="742C5D4D" w14:textId="77777777" w:rsidR="00FE00B4" w:rsidRPr="00FE00B4" w:rsidRDefault="00FE00B4" w:rsidP="00FE00B4">
            <w:pPr>
              <w:contextualSpacing/>
              <w:rPr>
                <w:rFonts w:ascii="Times New Roman" w:hAnsi="Times New Roman" w:cs="Times New Roman"/>
                <w:sz w:val="24"/>
                <w:szCs w:val="24"/>
              </w:rPr>
            </w:pPr>
            <w:r w:rsidRPr="00FE00B4">
              <w:rPr>
                <w:rFonts w:ascii="Times New Roman" w:hAnsi="Times New Roman" w:cs="Times New Roman"/>
                <w:sz w:val="24"/>
                <w:szCs w:val="24"/>
              </w:rPr>
              <w:t xml:space="preserve">Тема нашего сегодняшнего занятия: Репетиционная работа. Репетиция готовой песни. </w:t>
            </w:r>
          </w:p>
          <w:p w14:paraId="65044D54"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p>
          <w:p w14:paraId="7117812E" w14:textId="77777777" w:rsidR="00FE00B4" w:rsidRPr="00FE00B4" w:rsidRDefault="00FE00B4" w:rsidP="00FE00B4">
            <w:pPr>
              <w:pStyle w:val="10"/>
              <w:spacing w:after="0" w:line="240" w:lineRule="auto"/>
              <w:ind w:left="0"/>
              <w:contextualSpacing/>
              <w:rPr>
                <w:rFonts w:ascii="Times New Roman" w:hAnsi="Times New Roman" w:cs="Times New Roman"/>
                <w:i/>
                <w:iCs/>
                <w:sz w:val="24"/>
                <w:szCs w:val="24"/>
              </w:rPr>
            </w:pPr>
            <w:r w:rsidRPr="00FE00B4">
              <w:rPr>
                <w:rFonts w:ascii="Times New Roman" w:hAnsi="Times New Roman" w:cs="Times New Roman"/>
                <w:color w:val="000000"/>
                <w:sz w:val="24"/>
                <w:szCs w:val="24"/>
              </w:rPr>
              <w:t>За последние месяцы работы мы выучили две музыкальные композиции, такие как: «Слова» и «Дети войны». Поэтому сегодня мы проверим насколько хорошо вы их изучили, но сделаем это необычным способом.</w:t>
            </w:r>
            <w:r w:rsidRPr="00FE00B4">
              <w:rPr>
                <w:rFonts w:ascii="Times New Roman" w:hAnsi="Times New Roman" w:cs="Times New Roman"/>
                <w:i/>
                <w:iCs/>
                <w:color w:val="000000"/>
                <w:sz w:val="24"/>
                <w:szCs w:val="24"/>
              </w:rPr>
              <w:t xml:space="preserve"> </w:t>
            </w:r>
          </w:p>
          <w:p w14:paraId="2DC3B09B"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p>
          <w:p w14:paraId="475AFD8E"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Давайте решим, какие мы можем поставить</w:t>
            </w:r>
            <w:r w:rsidRPr="00FE00B4">
              <w:rPr>
                <w:rFonts w:ascii="Times New Roman" w:hAnsi="Times New Roman" w:cs="Times New Roman"/>
                <w:b/>
                <w:bCs/>
                <w:sz w:val="24"/>
                <w:szCs w:val="24"/>
              </w:rPr>
              <w:t xml:space="preserve"> задачи </w:t>
            </w:r>
            <w:r w:rsidRPr="00FE00B4">
              <w:rPr>
                <w:rFonts w:ascii="Times New Roman" w:hAnsi="Times New Roman" w:cs="Times New Roman"/>
                <w:sz w:val="24"/>
                <w:szCs w:val="24"/>
              </w:rPr>
              <w:t xml:space="preserve">для себя на это занятие. </w:t>
            </w:r>
          </w:p>
          <w:p w14:paraId="08BE02DC"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 xml:space="preserve">Я начну: </w:t>
            </w:r>
          </w:p>
          <w:p w14:paraId="7C807654"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 проверить уровень знания готовых композиций;</w:t>
            </w:r>
          </w:p>
          <w:p w14:paraId="67486E7F"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 отработать сценическое мастерство;</w:t>
            </w:r>
          </w:p>
          <w:p w14:paraId="60C3F33F"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 получить положительные эмоции;</w:t>
            </w:r>
          </w:p>
          <w:p w14:paraId="5857B46B" w14:textId="77777777" w:rsidR="00FE00B4" w:rsidRPr="00FE00B4" w:rsidRDefault="00FE00B4" w:rsidP="00FE00B4">
            <w:pPr>
              <w:pStyle w:val="10"/>
              <w:spacing w:after="0" w:line="240" w:lineRule="auto"/>
              <w:ind w:left="0"/>
              <w:contextualSpacing/>
              <w:rPr>
                <w:rFonts w:ascii="Times New Roman" w:hAnsi="Times New Roman" w:cs="Times New Roman"/>
                <w:sz w:val="24"/>
                <w:szCs w:val="24"/>
              </w:rPr>
            </w:pPr>
            <w:r w:rsidRPr="00FE00B4">
              <w:rPr>
                <w:rFonts w:ascii="Times New Roman" w:hAnsi="Times New Roman" w:cs="Times New Roman"/>
                <w:sz w:val="24"/>
                <w:szCs w:val="24"/>
              </w:rPr>
              <w:t xml:space="preserve">- создать образ для композиции. </w:t>
            </w:r>
          </w:p>
        </w:tc>
        <w:tc>
          <w:tcPr>
            <w:tcW w:w="1417" w:type="dxa"/>
          </w:tcPr>
          <w:p w14:paraId="37B1425D"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Обучающиеся приветствуют друг друга.</w:t>
            </w:r>
          </w:p>
          <w:p w14:paraId="264BCD4B" w14:textId="77777777" w:rsidR="00FE00B4" w:rsidRPr="00FE00B4" w:rsidRDefault="00FE00B4" w:rsidP="00FE00B4">
            <w:pPr>
              <w:rPr>
                <w:rFonts w:ascii="Times New Roman" w:hAnsi="Times New Roman" w:cs="Times New Roman"/>
                <w:sz w:val="24"/>
                <w:szCs w:val="24"/>
              </w:rPr>
            </w:pPr>
          </w:p>
          <w:p w14:paraId="450F721D" w14:textId="77777777" w:rsidR="00FE00B4" w:rsidRPr="00FE00B4" w:rsidRDefault="00FE00B4" w:rsidP="00FE00B4">
            <w:pPr>
              <w:rPr>
                <w:rFonts w:ascii="Times New Roman" w:hAnsi="Times New Roman" w:cs="Times New Roman"/>
                <w:sz w:val="24"/>
                <w:szCs w:val="24"/>
              </w:rPr>
            </w:pPr>
          </w:p>
          <w:p w14:paraId="7C99A164" w14:textId="77777777" w:rsidR="00FE00B4" w:rsidRPr="00FE00B4" w:rsidRDefault="00FE00B4" w:rsidP="00FE00B4">
            <w:pPr>
              <w:rPr>
                <w:rFonts w:ascii="Times New Roman" w:hAnsi="Times New Roman" w:cs="Times New Roman"/>
                <w:sz w:val="24"/>
                <w:szCs w:val="24"/>
              </w:rPr>
            </w:pPr>
          </w:p>
          <w:p w14:paraId="2CD177E2" w14:textId="77777777" w:rsidR="00FE00B4" w:rsidRPr="00FE00B4" w:rsidRDefault="00FE00B4" w:rsidP="00FE00B4">
            <w:pPr>
              <w:ind w:left="567" w:firstLine="142"/>
              <w:rPr>
                <w:rFonts w:ascii="Times New Roman" w:hAnsi="Times New Roman" w:cs="Times New Roman"/>
                <w:sz w:val="24"/>
                <w:szCs w:val="24"/>
              </w:rPr>
            </w:pPr>
          </w:p>
          <w:p w14:paraId="7AF0EAFF" w14:textId="77777777" w:rsidR="00FE00B4" w:rsidRPr="00FE00B4" w:rsidRDefault="00FE00B4" w:rsidP="00FE00B4">
            <w:pPr>
              <w:rPr>
                <w:rFonts w:ascii="Times New Roman" w:hAnsi="Times New Roman" w:cs="Times New Roman"/>
                <w:sz w:val="24"/>
                <w:szCs w:val="24"/>
              </w:rPr>
            </w:pPr>
          </w:p>
          <w:p w14:paraId="077426EF" w14:textId="77777777" w:rsidR="00FE00B4" w:rsidRPr="00FE00B4" w:rsidRDefault="00FE00B4" w:rsidP="00FE00B4">
            <w:pPr>
              <w:ind w:left="567" w:firstLine="142"/>
              <w:rPr>
                <w:rFonts w:ascii="Times New Roman" w:hAnsi="Times New Roman" w:cs="Times New Roman"/>
                <w:sz w:val="24"/>
                <w:szCs w:val="24"/>
              </w:rPr>
            </w:pPr>
          </w:p>
          <w:p w14:paraId="0E0660B1" w14:textId="77777777" w:rsidR="00FE00B4" w:rsidRPr="00FE00B4" w:rsidRDefault="00FE00B4" w:rsidP="00FE00B4">
            <w:pPr>
              <w:ind w:left="567" w:firstLine="142"/>
              <w:rPr>
                <w:rFonts w:ascii="Times New Roman" w:hAnsi="Times New Roman" w:cs="Times New Roman"/>
                <w:sz w:val="24"/>
                <w:szCs w:val="24"/>
              </w:rPr>
            </w:pPr>
          </w:p>
          <w:p w14:paraId="25B80CD1" w14:textId="77777777" w:rsidR="00FE00B4" w:rsidRPr="00FE00B4" w:rsidRDefault="00FE00B4" w:rsidP="00FE00B4">
            <w:pPr>
              <w:ind w:left="567" w:firstLine="142"/>
              <w:rPr>
                <w:rFonts w:ascii="Times New Roman" w:hAnsi="Times New Roman" w:cs="Times New Roman"/>
                <w:sz w:val="24"/>
                <w:szCs w:val="24"/>
              </w:rPr>
            </w:pPr>
          </w:p>
          <w:p w14:paraId="20D06F57" w14:textId="77777777" w:rsidR="00FE00B4" w:rsidRPr="00FE00B4" w:rsidRDefault="00FE00B4" w:rsidP="00FE00B4">
            <w:pPr>
              <w:ind w:left="567" w:firstLine="142"/>
              <w:rPr>
                <w:rFonts w:ascii="Times New Roman" w:hAnsi="Times New Roman" w:cs="Times New Roman"/>
                <w:sz w:val="24"/>
                <w:szCs w:val="24"/>
              </w:rPr>
            </w:pPr>
          </w:p>
          <w:p w14:paraId="774C2608" w14:textId="77777777" w:rsidR="00FE00B4" w:rsidRPr="00FE00B4" w:rsidRDefault="00FE00B4" w:rsidP="00FE00B4">
            <w:pPr>
              <w:ind w:left="567" w:firstLine="142"/>
              <w:rPr>
                <w:rFonts w:ascii="Times New Roman" w:hAnsi="Times New Roman" w:cs="Times New Roman"/>
                <w:sz w:val="24"/>
                <w:szCs w:val="24"/>
              </w:rPr>
            </w:pPr>
          </w:p>
          <w:p w14:paraId="3F5C0169" w14:textId="77777777" w:rsidR="00FE00B4" w:rsidRPr="00FE00B4" w:rsidRDefault="00FE00B4" w:rsidP="00FE00B4">
            <w:pPr>
              <w:ind w:left="567" w:firstLine="142"/>
              <w:rPr>
                <w:rFonts w:ascii="Times New Roman" w:hAnsi="Times New Roman" w:cs="Times New Roman"/>
                <w:sz w:val="24"/>
                <w:szCs w:val="24"/>
              </w:rPr>
            </w:pPr>
          </w:p>
          <w:p w14:paraId="47AEE067" w14:textId="77777777" w:rsidR="00FE00B4" w:rsidRPr="00FE00B4" w:rsidRDefault="00FE00B4" w:rsidP="00FE00B4">
            <w:pPr>
              <w:rPr>
                <w:rFonts w:ascii="Times New Roman" w:hAnsi="Times New Roman" w:cs="Times New Roman"/>
                <w:sz w:val="24"/>
                <w:szCs w:val="24"/>
              </w:rPr>
            </w:pPr>
          </w:p>
          <w:p w14:paraId="1AE39F4B" w14:textId="77777777" w:rsidR="00FE00B4" w:rsidRPr="00FE00B4" w:rsidRDefault="00FE00B4" w:rsidP="00FE00B4">
            <w:pPr>
              <w:rPr>
                <w:rFonts w:ascii="Times New Roman" w:hAnsi="Times New Roman" w:cs="Times New Roman"/>
                <w:i/>
                <w:iCs/>
                <w:sz w:val="24"/>
                <w:szCs w:val="24"/>
              </w:rPr>
            </w:pPr>
          </w:p>
          <w:p w14:paraId="2962CBDA" w14:textId="77777777" w:rsidR="00FE00B4" w:rsidRPr="00FE00B4" w:rsidRDefault="00FE00B4" w:rsidP="00FE00B4">
            <w:pPr>
              <w:rPr>
                <w:rFonts w:ascii="Times New Roman" w:hAnsi="Times New Roman" w:cs="Times New Roman"/>
                <w:i/>
                <w:iCs/>
                <w:sz w:val="24"/>
                <w:szCs w:val="24"/>
              </w:rPr>
            </w:pPr>
            <w:r w:rsidRPr="00FE00B4">
              <w:rPr>
                <w:rFonts w:ascii="Times New Roman" w:hAnsi="Times New Roman" w:cs="Times New Roman"/>
                <w:sz w:val="24"/>
                <w:szCs w:val="24"/>
              </w:rPr>
              <w:t>Дети дополняют ответ.</w:t>
            </w:r>
          </w:p>
        </w:tc>
        <w:tc>
          <w:tcPr>
            <w:tcW w:w="851" w:type="dxa"/>
          </w:tcPr>
          <w:p w14:paraId="4E33283C"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Организация внимания.</w:t>
            </w:r>
          </w:p>
          <w:p w14:paraId="1B9B6EEC" w14:textId="77777777" w:rsidR="00FE00B4" w:rsidRPr="00FE00B4" w:rsidRDefault="00FE00B4" w:rsidP="00FE00B4">
            <w:pPr>
              <w:ind w:left="567" w:firstLine="142"/>
              <w:rPr>
                <w:rFonts w:ascii="Times New Roman" w:hAnsi="Times New Roman" w:cs="Times New Roman"/>
                <w:sz w:val="24"/>
                <w:szCs w:val="24"/>
              </w:rPr>
            </w:pPr>
          </w:p>
          <w:p w14:paraId="34FB2781" w14:textId="77777777" w:rsidR="00FE00B4" w:rsidRPr="00FE00B4" w:rsidRDefault="00FE00B4" w:rsidP="00FE00B4">
            <w:pPr>
              <w:ind w:left="567" w:firstLine="142"/>
              <w:rPr>
                <w:rFonts w:ascii="Times New Roman" w:hAnsi="Times New Roman" w:cs="Times New Roman"/>
                <w:sz w:val="24"/>
                <w:szCs w:val="24"/>
              </w:rPr>
            </w:pPr>
          </w:p>
          <w:p w14:paraId="22275C8D" w14:textId="77777777" w:rsidR="00FE00B4" w:rsidRPr="00FE00B4" w:rsidRDefault="00FE00B4" w:rsidP="00FE00B4">
            <w:pPr>
              <w:ind w:left="567" w:firstLine="142"/>
              <w:rPr>
                <w:rFonts w:ascii="Times New Roman" w:hAnsi="Times New Roman" w:cs="Times New Roman"/>
                <w:sz w:val="24"/>
                <w:szCs w:val="24"/>
              </w:rPr>
            </w:pPr>
          </w:p>
          <w:p w14:paraId="5B165B26" w14:textId="77777777" w:rsidR="00FE00B4" w:rsidRPr="00FE00B4" w:rsidRDefault="00FE00B4" w:rsidP="00FE00B4">
            <w:pPr>
              <w:ind w:left="567" w:firstLine="142"/>
              <w:rPr>
                <w:rFonts w:ascii="Times New Roman" w:hAnsi="Times New Roman" w:cs="Times New Roman"/>
                <w:sz w:val="24"/>
                <w:szCs w:val="24"/>
              </w:rPr>
            </w:pPr>
          </w:p>
          <w:p w14:paraId="03B3970D" w14:textId="77777777" w:rsidR="00FE00B4" w:rsidRPr="00FE00B4" w:rsidRDefault="00FE00B4" w:rsidP="00FE00B4">
            <w:pPr>
              <w:ind w:left="567" w:firstLine="142"/>
              <w:rPr>
                <w:rFonts w:ascii="Times New Roman" w:hAnsi="Times New Roman" w:cs="Times New Roman"/>
                <w:sz w:val="24"/>
                <w:szCs w:val="24"/>
              </w:rPr>
            </w:pPr>
          </w:p>
          <w:p w14:paraId="1BB683D3"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Знакомство с темой занятия.</w:t>
            </w:r>
          </w:p>
        </w:tc>
      </w:tr>
      <w:tr w:rsidR="00FE00B4" w:rsidRPr="00FE00B4" w14:paraId="6087F1E0" w14:textId="77777777" w:rsidTr="00FE00B4">
        <w:trPr>
          <w:trHeight w:val="3288"/>
        </w:trPr>
        <w:tc>
          <w:tcPr>
            <w:tcW w:w="1242" w:type="dxa"/>
          </w:tcPr>
          <w:p w14:paraId="4D301F17"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 xml:space="preserve">Основной </w:t>
            </w:r>
          </w:p>
          <w:p w14:paraId="4A2590B1" w14:textId="77777777" w:rsidR="00FE00B4" w:rsidRPr="00FE00B4" w:rsidRDefault="00FE00B4" w:rsidP="00FE00B4">
            <w:pPr>
              <w:ind w:left="567" w:firstLine="142"/>
              <w:rPr>
                <w:rFonts w:ascii="Times New Roman" w:hAnsi="Times New Roman" w:cs="Times New Roman"/>
                <w:sz w:val="24"/>
                <w:szCs w:val="24"/>
              </w:rPr>
            </w:pPr>
          </w:p>
        </w:tc>
        <w:tc>
          <w:tcPr>
            <w:tcW w:w="1843" w:type="dxa"/>
          </w:tcPr>
          <w:p w14:paraId="1E2CC040" w14:textId="77777777" w:rsidR="00FE00B4" w:rsidRPr="00FE00B4" w:rsidRDefault="00FE00B4" w:rsidP="00FE00B4">
            <w:pPr>
              <w:rPr>
                <w:rFonts w:ascii="Times New Roman" w:hAnsi="Times New Roman" w:cs="Times New Roman"/>
                <w:sz w:val="24"/>
                <w:szCs w:val="24"/>
              </w:rPr>
            </w:pPr>
            <w:r w:rsidRPr="00FE00B4">
              <w:rPr>
                <w:rFonts w:ascii="Times New Roman" w:eastAsia="Times New Roman" w:hAnsi="Times New Roman" w:cs="Times New Roman"/>
                <w:sz w:val="24"/>
                <w:szCs w:val="24"/>
              </w:rPr>
              <w:t>Изложение материала и закрепление его</w:t>
            </w:r>
          </w:p>
        </w:tc>
        <w:tc>
          <w:tcPr>
            <w:tcW w:w="1985" w:type="dxa"/>
          </w:tcPr>
          <w:p w14:paraId="35D82AF2"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i/>
                <w:iCs/>
                <w:color w:val="000000"/>
                <w:sz w:val="24"/>
                <w:szCs w:val="24"/>
              </w:rPr>
              <w:t>Первый этап:</w:t>
            </w:r>
            <w:r w:rsidRPr="00FE00B4">
              <w:rPr>
                <w:rFonts w:ascii="Times New Roman" w:hAnsi="Times New Roman" w:cs="Times New Roman"/>
                <w:color w:val="000000"/>
                <w:sz w:val="24"/>
                <w:szCs w:val="24"/>
              </w:rPr>
              <w:t xml:space="preserve"> </w:t>
            </w:r>
          </w:p>
          <w:p w14:paraId="40F45BA2" w14:textId="77777777" w:rsidR="00FE00B4" w:rsidRPr="00FE00B4" w:rsidRDefault="00FE00B4" w:rsidP="00FE00B4">
            <w:pPr>
              <w:pStyle w:val="10"/>
              <w:spacing w:after="0" w:line="240" w:lineRule="auto"/>
              <w:ind w:left="0"/>
              <w:rPr>
                <w:rFonts w:ascii="Times New Roman" w:hAnsi="Times New Roman" w:cs="Times New Roman"/>
                <w:i/>
                <w:iCs/>
                <w:color w:val="000000"/>
                <w:sz w:val="24"/>
                <w:szCs w:val="24"/>
              </w:rPr>
            </w:pPr>
            <w:r w:rsidRPr="00FE00B4">
              <w:rPr>
                <w:rFonts w:ascii="Times New Roman" w:hAnsi="Times New Roman" w:cs="Times New Roman"/>
                <w:color w:val="000000"/>
                <w:sz w:val="24"/>
                <w:szCs w:val="24"/>
              </w:rPr>
              <w:t>- Прежде чем мы приступим к основному этапу занятия, давайте подготовим наш голосовой аппарат к работе.</w:t>
            </w:r>
            <w:r w:rsidRPr="00FE00B4">
              <w:rPr>
                <w:rFonts w:ascii="Times New Roman" w:hAnsi="Times New Roman" w:cs="Times New Roman"/>
                <w:i/>
                <w:iCs/>
                <w:color w:val="000000"/>
                <w:sz w:val="24"/>
                <w:szCs w:val="24"/>
              </w:rPr>
              <w:t xml:space="preserve"> </w:t>
            </w:r>
          </w:p>
          <w:p w14:paraId="796C27E5"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1. Цепочка скороговорок: «Веники», «Шильники», «Кощей», «Саша».</w:t>
            </w:r>
          </w:p>
          <w:p w14:paraId="4543786C"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2. Упражнение «Буквы», «Имена».</w:t>
            </w:r>
          </w:p>
          <w:p w14:paraId="486FA75E"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3. Распевка на стаккато и легато «Лебедин молодой».</w:t>
            </w:r>
          </w:p>
          <w:p w14:paraId="7E749CB5"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4. Распевка на 2 голоса «Летела лебедушка».</w:t>
            </w:r>
          </w:p>
          <w:p w14:paraId="5AACCA9B"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5. Распевка «Цифры».</w:t>
            </w:r>
          </w:p>
          <w:p w14:paraId="31E58A14" w14:textId="77777777" w:rsidR="00FE00B4" w:rsidRPr="00FE00B4" w:rsidRDefault="00FE00B4" w:rsidP="00FE00B4">
            <w:pPr>
              <w:rPr>
                <w:rFonts w:ascii="Times New Roman" w:hAnsi="Times New Roman" w:cs="Times New Roman"/>
                <w:i/>
                <w:iCs/>
                <w:sz w:val="24"/>
                <w:szCs w:val="24"/>
              </w:rPr>
            </w:pPr>
            <w:r w:rsidRPr="00FE00B4">
              <w:rPr>
                <w:rFonts w:ascii="Times New Roman" w:hAnsi="Times New Roman" w:cs="Times New Roman"/>
                <w:i/>
                <w:iCs/>
                <w:sz w:val="24"/>
                <w:szCs w:val="24"/>
              </w:rPr>
              <w:t>Второй этап:</w:t>
            </w:r>
          </w:p>
          <w:p w14:paraId="4DEEFF13" w14:textId="77777777" w:rsidR="00FE00B4" w:rsidRPr="00FE00B4" w:rsidRDefault="00FE00B4" w:rsidP="00FE00B4">
            <w:pPr>
              <w:pStyle w:val="10"/>
              <w:spacing w:after="0" w:line="240" w:lineRule="auto"/>
              <w:ind w:left="0"/>
              <w:rPr>
                <w:rFonts w:ascii="Times New Roman" w:hAnsi="Times New Roman" w:cs="Times New Roman"/>
                <w:sz w:val="24"/>
                <w:szCs w:val="24"/>
              </w:rPr>
            </w:pPr>
            <w:r w:rsidRPr="00FE00B4">
              <w:rPr>
                <w:rFonts w:ascii="Times New Roman" w:hAnsi="Times New Roman" w:cs="Times New Roman"/>
                <w:i/>
                <w:iCs/>
                <w:color w:val="000000"/>
                <w:sz w:val="24"/>
                <w:szCs w:val="24"/>
              </w:rPr>
              <w:t>-</w:t>
            </w:r>
            <w:r w:rsidRPr="00FE00B4">
              <w:rPr>
                <w:rFonts w:ascii="Times New Roman" w:hAnsi="Times New Roman" w:cs="Times New Roman"/>
                <w:color w:val="000000"/>
                <w:sz w:val="24"/>
                <w:szCs w:val="24"/>
              </w:rPr>
              <w:t xml:space="preserve"> Теперь мы готовы преступить к проверки знаний наших песен. Проведем мы ее в формате конкурса дуэтов. У нас присутствует на занятии комиссия, которая и будет </w:t>
            </w:r>
            <w:r w:rsidRPr="00FE00B4">
              <w:rPr>
                <w:rFonts w:ascii="Times New Roman" w:hAnsi="Times New Roman" w:cs="Times New Roman"/>
                <w:color w:val="000000"/>
                <w:sz w:val="24"/>
                <w:szCs w:val="24"/>
              </w:rPr>
              <w:lastRenderedPageBreak/>
              <w:t xml:space="preserve">нашим строгим жюри. Их задача вытянуть две фамилии детей и название песни вслепую. После чего эта пара детей поднимется на сцену и им дается одна минута на подготовку. Дети исполняют песню состоящую из 1 куплета и 1 припева, а в этот момент наше жюри должны оценить дуэт от 0 до 5 по 3 критериям: Вокально-музыкальные данные; сценический образ; артистизм исполнителей. И так переходим от пары к паре, а в конце подводим итоги и награждаем победителя. </w:t>
            </w:r>
          </w:p>
          <w:p w14:paraId="64BC65A0" w14:textId="77777777" w:rsidR="00FE00B4" w:rsidRPr="00FE00B4" w:rsidRDefault="00FE00B4" w:rsidP="00FE00B4">
            <w:pPr>
              <w:pStyle w:val="10"/>
              <w:spacing w:after="0" w:line="240" w:lineRule="auto"/>
              <w:ind w:left="360"/>
              <w:rPr>
                <w:rFonts w:ascii="Times New Roman" w:hAnsi="Times New Roman" w:cs="Times New Roman"/>
                <w:sz w:val="24"/>
                <w:szCs w:val="24"/>
              </w:rPr>
            </w:pPr>
          </w:p>
          <w:p w14:paraId="2A939048"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i/>
                <w:iCs/>
                <w:color w:val="000000"/>
                <w:sz w:val="24"/>
                <w:szCs w:val="24"/>
              </w:rPr>
              <w:t>Третий этап</w:t>
            </w:r>
            <w:r w:rsidRPr="00FE00B4">
              <w:rPr>
                <w:rFonts w:ascii="Times New Roman" w:hAnsi="Times New Roman" w:cs="Times New Roman"/>
                <w:color w:val="000000"/>
                <w:sz w:val="24"/>
                <w:szCs w:val="24"/>
              </w:rPr>
              <w:t xml:space="preserve">: </w:t>
            </w:r>
          </w:p>
          <w:p w14:paraId="7A12D5DF"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 Пока наши члены жюри подводят итоги, </w:t>
            </w:r>
            <w:r w:rsidRPr="00FE00B4">
              <w:rPr>
                <w:rFonts w:ascii="Times New Roman" w:hAnsi="Times New Roman" w:cs="Times New Roman"/>
                <w:color w:val="000000"/>
                <w:sz w:val="24"/>
                <w:szCs w:val="24"/>
              </w:rPr>
              <w:lastRenderedPageBreak/>
              <w:t xml:space="preserve">объединение «ИМПЕРИО» исполнит для вас песню «Папа». </w:t>
            </w:r>
          </w:p>
          <w:p w14:paraId="3FA3C34C" w14:textId="77777777" w:rsidR="00FE00B4" w:rsidRPr="00FE00B4" w:rsidRDefault="00FE00B4" w:rsidP="00FE00B4">
            <w:pPr>
              <w:pStyle w:val="10"/>
              <w:spacing w:after="0" w:line="240" w:lineRule="auto"/>
              <w:ind w:left="0"/>
              <w:rPr>
                <w:rFonts w:ascii="Times New Roman" w:hAnsi="Times New Roman" w:cs="Times New Roman"/>
                <w:sz w:val="24"/>
                <w:szCs w:val="24"/>
              </w:rPr>
            </w:pPr>
            <w:r w:rsidRPr="00FE00B4">
              <w:rPr>
                <w:rFonts w:ascii="Times New Roman" w:hAnsi="Times New Roman" w:cs="Times New Roman"/>
                <w:i/>
                <w:iCs/>
                <w:color w:val="000000"/>
                <w:sz w:val="24"/>
                <w:szCs w:val="24"/>
              </w:rPr>
              <w:t>(Награждение победителей и участников)</w:t>
            </w:r>
          </w:p>
        </w:tc>
        <w:tc>
          <w:tcPr>
            <w:tcW w:w="1417" w:type="dxa"/>
          </w:tcPr>
          <w:p w14:paraId="2ED14E0F"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Выполняют упражнения.</w:t>
            </w:r>
          </w:p>
          <w:p w14:paraId="2EAC573D" w14:textId="77777777" w:rsidR="00FE00B4" w:rsidRPr="00FE00B4" w:rsidRDefault="00FE00B4" w:rsidP="00FE00B4">
            <w:pPr>
              <w:ind w:left="567" w:firstLine="142"/>
              <w:rPr>
                <w:rFonts w:ascii="Times New Roman" w:hAnsi="Times New Roman" w:cs="Times New Roman"/>
                <w:sz w:val="24"/>
                <w:szCs w:val="24"/>
              </w:rPr>
            </w:pPr>
          </w:p>
          <w:p w14:paraId="249B8512" w14:textId="77777777" w:rsidR="00FE00B4" w:rsidRPr="00FE00B4" w:rsidRDefault="00FE00B4" w:rsidP="00FE00B4">
            <w:pPr>
              <w:ind w:left="567" w:firstLine="142"/>
              <w:rPr>
                <w:rFonts w:ascii="Times New Roman" w:hAnsi="Times New Roman" w:cs="Times New Roman"/>
                <w:sz w:val="24"/>
                <w:szCs w:val="24"/>
              </w:rPr>
            </w:pPr>
          </w:p>
          <w:p w14:paraId="7D4CC912" w14:textId="77777777" w:rsidR="00FE00B4" w:rsidRPr="00FE00B4" w:rsidRDefault="00FE00B4" w:rsidP="00FE00B4">
            <w:pPr>
              <w:ind w:left="567" w:firstLine="142"/>
              <w:rPr>
                <w:rFonts w:ascii="Times New Roman" w:hAnsi="Times New Roman" w:cs="Times New Roman"/>
                <w:sz w:val="24"/>
                <w:szCs w:val="24"/>
              </w:rPr>
            </w:pPr>
          </w:p>
          <w:p w14:paraId="05CAA6F6" w14:textId="77777777" w:rsidR="00FE00B4" w:rsidRPr="00FE00B4" w:rsidRDefault="00FE00B4" w:rsidP="00FE00B4">
            <w:pPr>
              <w:ind w:left="567" w:firstLine="142"/>
              <w:rPr>
                <w:rFonts w:ascii="Times New Roman" w:hAnsi="Times New Roman" w:cs="Times New Roman"/>
                <w:sz w:val="24"/>
                <w:szCs w:val="24"/>
              </w:rPr>
            </w:pPr>
          </w:p>
          <w:p w14:paraId="4A73E2BD" w14:textId="77777777" w:rsidR="00FE00B4" w:rsidRPr="00FE00B4" w:rsidRDefault="00FE00B4" w:rsidP="00FE00B4">
            <w:pPr>
              <w:ind w:left="567" w:firstLine="142"/>
              <w:rPr>
                <w:rFonts w:ascii="Times New Roman" w:hAnsi="Times New Roman" w:cs="Times New Roman"/>
                <w:sz w:val="24"/>
                <w:szCs w:val="24"/>
              </w:rPr>
            </w:pPr>
          </w:p>
          <w:p w14:paraId="5ACE4F6A" w14:textId="77777777" w:rsidR="00FE00B4" w:rsidRPr="00FE00B4" w:rsidRDefault="00FE00B4" w:rsidP="00FE00B4">
            <w:pPr>
              <w:ind w:left="567" w:firstLine="142"/>
              <w:rPr>
                <w:rFonts w:ascii="Times New Roman" w:hAnsi="Times New Roman" w:cs="Times New Roman"/>
                <w:sz w:val="24"/>
                <w:szCs w:val="24"/>
              </w:rPr>
            </w:pPr>
          </w:p>
          <w:p w14:paraId="37C97EC8" w14:textId="77777777" w:rsidR="00FE00B4" w:rsidRPr="00FE00B4" w:rsidRDefault="00FE00B4" w:rsidP="00FE00B4">
            <w:pPr>
              <w:ind w:left="567" w:firstLine="142"/>
              <w:rPr>
                <w:rFonts w:ascii="Times New Roman" w:hAnsi="Times New Roman" w:cs="Times New Roman"/>
                <w:sz w:val="24"/>
                <w:szCs w:val="24"/>
              </w:rPr>
            </w:pPr>
          </w:p>
          <w:p w14:paraId="4811A05D" w14:textId="77777777" w:rsidR="00FE00B4" w:rsidRPr="00FE00B4" w:rsidRDefault="00FE00B4" w:rsidP="00FE00B4">
            <w:pPr>
              <w:ind w:left="567" w:firstLine="142"/>
              <w:rPr>
                <w:rFonts w:ascii="Times New Roman" w:hAnsi="Times New Roman" w:cs="Times New Roman"/>
                <w:sz w:val="24"/>
                <w:szCs w:val="24"/>
              </w:rPr>
            </w:pPr>
          </w:p>
          <w:p w14:paraId="6741E43A" w14:textId="77777777" w:rsidR="00FE00B4" w:rsidRPr="00FE00B4" w:rsidRDefault="00FE00B4" w:rsidP="00FE00B4">
            <w:pPr>
              <w:ind w:left="567" w:firstLine="142"/>
              <w:rPr>
                <w:rFonts w:ascii="Times New Roman" w:hAnsi="Times New Roman" w:cs="Times New Roman"/>
                <w:sz w:val="24"/>
                <w:szCs w:val="24"/>
              </w:rPr>
            </w:pPr>
          </w:p>
          <w:p w14:paraId="65DD7A1B" w14:textId="77777777" w:rsidR="00FE00B4" w:rsidRPr="00FE00B4" w:rsidRDefault="00FE00B4" w:rsidP="00FE00B4">
            <w:pPr>
              <w:ind w:left="567" w:firstLine="142"/>
              <w:rPr>
                <w:rFonts w:ascii="Times New Roman" w:hAnsi="Times New Roman" w:cs="Times New Roman"/>
                <w:sz w:val="24"/>
                <w:szCs w:val="24"/>
              </w:rPr>
            </w:pPr>
          </w:p>
          <w:p w14:paraId="7CA2535E" w14:textId="77777777" w:rsidR="00FE00B4" w:rsidRPr="00FE00B4" w:rsidRDefault="00FE00B4" w:rsidP="00FE00B4">
            <w:pPr>
              <w:ind w:left="567"/>
              <w:rPr>
                <w:rFonts w:ascii="Times New Roman" w:hAnsi="Times New Roman" w:cs="Times New Roman"/>
                <w:sz w:val="24"/>
                <w:szCs w:val="24"/>
              </w:rPr>
            </w:pPr>
          </w:p>
          <w:p w14:paraId="7A653D1F" w14:textId="77777777" w:rsidR="00FE00B4" w:rsidRPr="00FE00B4" w:rsidRDefault="00FE00B4" w:rsidP="00FE00B4">
            <w:pPr>
              <w:ind w:left="567" w:firstLine="142"/>
              <w:rPr>
                <w:rFonts w:ascii="Times New Roman" w:hAnsi="Times New Roman" w:cs="Times New Roman"/>
                <w:sz w:val="24"/>
                <w:szCs w:val="24"/>
              </w:rPr>
            </w:pPr>
          </w:p>
          <w:p w14:paraId="18E6D7C2" w14:textId="77777777" w:rsidR="00FE00B4" w:rsidRPr="00FE00B4" w:rsidRDefault="00FE00B4" w:rsidP="00FE00B4">
            <w:pPr>
              <w:ind w:left="567" w:firstLine="142"/>
              <w:rPr>
                <w:rFonts w:ascii="Times New Roman" w:hAnsi="Times New Roman" w:cs="Times New Roman"/>
                <w:sz w:val="24"/>
                <w:szCs w:val="24"/>
              </w:rPr>
            </w:pPr>
          </w:p>
          <w:p w14:paraId="6AEFECF0" w14:textId="77777777" w:rsidR="00FE00B4" w:rsidRPr="00FE00B4" w:rsidRDefault="00FE00B4" w:rsidP="00FE00B4">
            <w:pPr>
              <w:ind w:left="567" w:firstLine="142"/>
              <w:rPr>
                <w:rFonts w:ascii="Times New Roman" w:hAnsi="Times New Roman" w:cs="Times New Roman"/>
                <w:sz w:val="24"/>
                <w:szCs w:val="24"/>
              </w:rPr>
            </w:pPr>
          </w:p>
          <w:p w14:paraId="1161ADA0" w14:textId="77777777" w:rsidR="00FE00B4" w:rsidRPr="00FE00B4" w:rsidRDefault="00FE00B4" w:rsidP="00FE00B4">
            <w:pPr>
              <w:ind w:left="567" w:firstLine="142"/>
              <w:rPr>
                <w:rFonts w:ascii="Times New Roman" w:hAnsi="Times New Roman" w:cs="Times New Roman"/>
                <w:sz w:val="24"/>
                <w:szCs w:val="24"/>
              </w:rPr>
            </w:pPr>
          </w:p>
          <w:p w14:paraId="6B4E7F1B" w14:textId="77777777" w:rsidR="00FE00B4" w:rsidRPr="00FE00B4" w:rsidRDefault="00FE00B4" w:rsidP="00FE00B4">
            <w:pPr>
              <w:ind w:left="567" w:firstLine="142"/>
              <w:rPr>
                <w:rFonts w:ascii="Times New Roman" w:hAnsi="Times New Roman" w:cs="Times New Roman"/>
                <w:sz w:val="24"/>
                <w:szCs w:val="24"/>
              </w:rPr>
            </w:pPr>
          </w:p>
          <w:p w14:paraId="3D6F208D" w14:textId="77777777" w:rsidR="00FE00B4" w:rsidRPr="00FE00B4" w:rsidRDefault="00FE00B4" w:rsidP="00FE00B4">
            <w:pPr>
              <w:ind w:left="567" w:firstLine="142"/>
              <w:rPr>
                <w:rFonts w:ascii="Times New Roman" w:hAnsi="Times New Roman" w:cs="Times New Roman"/>
                <w:sz w:val="24"/>
                <w:szCs w:val="24"/>
              </w:rPr>
            </w:pPr>
          </w:p>
          <w:p w14:paraId="6B4090DE" w14:textId="77777777" w:rsidR="00FE00B4" w:rsidRPr="00FE00B4" w:rsidRDefault="00FE00B4" w:rsidP="00FE00B4">
            <w:pPr>
              <w:ind w:left="567" w:firstLine="142"/>
              <w:rPr>
                <w:rFonts w:ascii="Times New Roman" w:hAnsi="Times New Roman" w:cs="Times New Roman"/>
                <w:sz w:val="24"/>
                <w:szCs w:val="24"/>
              </w:rPr>
            </w:pPr>
          </w:p>
          <w:p w14:paraId="27029813" w14:textId="77777777" w:rsidR="00FE00B4" w:rsidRPr="00FE00B4" w:rsidRDefault="00FE00B4" w:rsidP="00FE00B4">
            <w:pPr>
              <w:ind w:left="567" w:firstLine="142"/>
              <w:rPr>
                <w:rFonts w:ascii="Times New Roman" w:hAnsi="Times New Roman" w:cs="Times New Roman"/>
                <w:sz w:val="24"/>
                <w:szCs w:val="24"/>
              </w:rPr>
            </w:pPr>
          </w:p>
          <w:p w14:paraId="2990DB75" w14:textId="77777777" w:rsidR="00FE00B4" w:rsidRPr="00FE00B4" w:rsidRDefault="00FE00B4" w:rsidP="00FE00B4">
            <w:pPr>
              <w:ind w:left="567" w:firstLine="142"/>
              <w:rPr>
                <w:rFonts w:ascii="Times New Roman" w:hAnsi="Times New Roman" w:cs="Times New Roman"/>
                <w:sz w:val="24"/>
                <w:szCs w:val="24"/>
              </w:rPr>
            </w:pPr>
          </w:p>
          <w:p w14:paraId="353FE714" w14:textId="77777777" w:rsidR="00FE00B4" w:rsidRPr="00FE00B4" w:rsidRDefault="00FE00B4" w:rsidP="00FE00B4">
            <w:pPr>
              <w:ind w:left="567" w:firstLine="142"/>
              <w:rPr>
                <w:rFonts w:ascii="Times New Roman" w:hAnsi="Times New Roman" w:cs="Times New Roman"/>
                <w:sz w:val="24"/>
                <w:szCs w:val="24"/>
              </w:rPr>
            </w:pPr>
          </w:p>
          <w:p w14:paraId="6F90C05B" w14:textId="77777777" w:rsidR="00FE00B4" w:rsidRPr="00FE00B4" w:rsidRDefault="00FE00B4" w:rsidP="00FE00B4">
            <w:pPr>
              <w:ind w:left="567" w:firstLine="142"/>
              <w:rPr>
                <w:rFonts w:ascii="Times New Roman" w:hAnsi="Times New Roman" w:cs="Times New Roman"/>
                <w:sz w:val="24"/>
                <w:szCs w:val="24"/>
              </w:rPr>
            </w:pPr>
          </w:p>
          <w:p w14:paraId="1F3057F3" w14:textId="77777777" w:rsidR="00FE00B4" w:rsidRPr="00FE00B4" w:rsidRDefault="00FE00B4" w:rsidP="00FE00B4">
            <w:pPr>
              <w:ind w:left="567" w:firstLine="142"/>
              <w:rPr>
                <w:rFonts w:ascii="Times New Roman" w:hAnsi="Times New Roman" w:cs="Times New Roman"/>
                <w:sz w:val="24"/>
                <w:szCs w:val="24"/>
              </w:rPr>
            </w:pPr>
          </w:p>
          <w:p w14:paraId="1CAAC68B" w14:textId="77777777" w:rsidR="00FE00B4" w:rsidRPr="00FE00B4" w:rsidRDefault="00FE00B4" w:rsidP="00FE00B4">
            <w:pPr>
              <w:ind w:left="567" w:firstLine="142"/>
              <w:rPr>
                <w:rFonts w:ascii="Times New Roman" w:hAnsi="Times New Roman" w:cs="Times New Roman"/>
                <w:sz w:val="24"/>
                <w:szCs w:val="24"/>
              </w:rPr>
            </w:pPr>
          </w:p>
          <w:p w14:paraId="5E8F7DFD" w14:textId="77777777" w:rsidR="00FE00B4" w:rsidRPr="00FE00B4" w:rsidRDefault="00FE00B4" w:rsidP="00FE00B4">
            <w:pPr>
              <w:ind w:left="567"/>
              <w:rPr>
                <w:rFonts w:ascii="Times New Roman" w:hAnsi="Times New Roman" w:cs="Times New Roman"/>
                <w:sz w:val="24"/>
                <w:szCs w:val="24"/>
              </w:rPr>
            </w:pPr>
          </w:p>
          <w:p w14:paraId="41E1354B" w14:textId="77777777" w:rsidR="00FE00B4" w:rsidRPr="00FE00B4" w:rsidRDefault="00FE00B4" w:rsidP="00FE00B4">
            <w:pPr>
              <w:ind w:left="567"/>
              <w:rPr>
                <w:rFonts w:ascii="Times New Roman" w:hAnsi="Times New Roman" w:cs="Times New Roman"/>
                <w:sz w:val="24"/>
                <w:szCs w:val="24"/>
              </w:rPr>
            </w:pPr>
          </w:p>
          <w:p w14:paraId="77C644AD"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Выступают дуэтами с одной из предложенных песен.</w:t>
            </w:r>
          </w:p>
          <w:p w14:paraId="0C45972A" w14:textId="77777777" w:rsidR="00FE00B4" w:rsidRPr="00FE00B4" w:rsidRDefault="00FE00B4" w:rsidP="00FE00B4">
            <w:pPr>
              <w:rPr>
                <w:rFonts w:ascii="Times New Roman" w:hAnsi="Times New Roman" w:cs="Times New Roman"/>
                <w:sz w:val="24"/>
                <w:szCs w:val="24"/>
              </w:rPr>
            </w:pPr>
          </w:p>
          <w:p w14:paraId="64C4D28A" w14:textId="77777777" w:rsidR="00FE00B4" w:rsidRPr="00FE00B4" w:rsidRDefault="00FE00B4" w:rsidP="00FE00B4">
            <w:pPr>
              <w:rPr>
                <w:rFonts w:ascii="Times New Roman" w:hAnsi="Times New Roman" w:cs="Times New Roman"/>
                <w:sz w:val="24"/>
                <w:szCs w:val="24"/>
              </w:rPr>
            </w:pPr>
          </w:p>
          <w:p w14:paraId="6DCDDF62" w14:textId="77777777" w:rsidR="00FE00B4" w:rsidRPr="00FE00B4" w:rsidRDefault="00FE00B4" w:rsidP="00FE00B4">
            <w:pPr>
              <w:rPr>
                <w:rFonts w:ascii="Times New Roman" w:hAnsi="Times New Roman" w:cs="Times New Roman"/>
                <w:sz w:val="24"/>
                <w:szCs w:val="24"/>
              </w:rPr>
            </w:pPr>
          </w:p>
          <w:p w14:paraId="0DFF97FC"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Дети исполняют очередную выученную композици. </w:t>
            </w:r>
          </w:p>
          <w:p w14:paraId="217648E2"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Награждение победителей и участников.</w:t>
            </w:r>
          </w:p>
        </w:tc>
        <w:tc>
          <w:tcPr>
            <w:tcW w:w="851" w:type="dxa"/>
          </w:tcPr>
          <w:p w14:paraId="017A69FA"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Разогрев голосового аппарата.</w:t>
            </w:r>
          </w:p>
          <w:p w14:paraId="504057FD" w14:textId="77777777" w:rsidR="00FE00B4" w:rsidRPr="00FE00B4" w:rsidRDefault="00FE00B4" w:rsidP="00FE00B4">
            <w:pPr>
              <w:rPr>
                <w:rFonts w:ascii="Times New Roman" w:hAnsi="Times New Roman" w:cs="Times New Roman"/>
                <w:sz w:val="24"/>
                <w:szCs w:val="24"/>
              </w:rPr>
            </w:pPr>
          </w:p>
          <w:p w14:paraId="4F7C5948" w14:textId="77777777" w:rsidR="00FE00B4" w:rsidRPr="00FE00B4" w:rsidRDefault="00FE00B4" w:rsidP="00FE00B4">
            <w:pPr>
              <w:rPr>
                <w:rFonts w:ascii="Times New Roman" w:hAnsi="Times New Roman" w:cs="Times New Roman"/>
                <w:sz w:val="24"/>
                <w:szCs w:val="24"/>
              </w:rPr>
            </w:pPr>
          </w:p>
          <w:p w14:paraId="7079F253" w14:textId="77777777" w:rsidR="00FE00B4" w:rsidRPr="00FE00B4" w:rsidRDefault="00FE00B4" w:rsidP="00FE00B4">
            <w:pPr>
              <w:rPr>
                <w:rFonts w:ascii="Times New Roman" w:hAnsi="Times New Roman" w:cs="Times New Roman"/>
                <w:sz w:val="24"/>
                <w:szCs w:val="24"/>
              </w:rPr>
            </w:pPr>
          </w:p>
          <w:p w14:paraId="11524BD2" w14:textId="77777777" w:rsidR="00FE00B4" w:rsidRPr="00FE00B4" w:rsidRDefault="00FE00B4" w:rsidP="00FE00B4">
            <w:pPr>
              <w:rPr>
                <w:rFonts w:ascii="Times New Roman" w:hAnsi="Times New Roman" w:cs="Times New Roman"/>
                <w:sz w:val="24"/>
                <w:szCs w:val="24"/>
              </w:rPr>
            </w:pPr>
          </w:p>
          <w:p w14:paraId="1D337FE6" w14:textId="77777777" w:rsidR="00FE00B4" w:rsidRPr="00FE00B4" w:rsidRDefault="00FE00B4" w:rsidP="00FE00B4">
            <w:pPr>
              <w:rPr>
                <w:rFonts w:ascii="Times New Roman" w:hAnsi="Times New Roman" w:cs="Times New Roman"/>
                <w:sz w:val="24"/>
                <w:szCs w:val="24"/>
              </w:rPr>
            </w:pPr>
          </w:p>
          <w:p w14:paraId="5BBE4E67" w14:textId="77777777" w:rsidR="00FE00B4" w:rsidRPr="00FE00B4" w:rsidRDefault="00FE00B4" w:rsidP="00FE00B4">
            <w:pPr>
              <w:rPr>
                <w:rFonts w:ascii="Times New Roman" w:hAnsi="Times New Roman" w:cs="Times New Roman"/>
                <w:sz w:val="24"/>
                <w:szCs w:val="24"/>
              </w:rPr>
            </w:pPr>
          </w:p>
          <w:p w14:paraId="2ED2B9EF" w14:textId="77777777" w:rsidR="00FE00B4" w:rsidRPr="00FE00B4" w:rsidRDefault="00FE00B4" w:rsidP="00FE00B4">
            <w:pPr>
              <w:rPr>
                <w:rFonts w:ascii="Times New Roman" w:hAnsi="Times New Roman" w:cs="Times New Roman"/>
                <w:sz w:val="24"/>
                <w:szCs w:val="24"/>
              </w:rPr>
            </w:pPr>
          </w:p>
          <w:p w14:paraId="6533CA9B" w14:textId="77777777" w:rsidR="00FE00B4" w:rsidRPr="00FE00B4" w:rsidRDefault="00FE00B4" w:rsidP="00FE00B4">
            <w:pPr>
              <w:rPr>
                <w:rFonts w:ascii="Times New Roman" w:hAnsi="Times New Roman" w:cs="Times New Roman"/>
                <w:sz w:val="24"/>
                <w:szCs w:val="24"/>
              </w:rPr>
            </w:pPr>
          </w:p>
          <w:p w14:paraId="0EF092C6" w14:textId="77777777" w:rsidR="00FE00B4" w:rsidRPr="00FE00B4" w:rsidRDefault="00FE00B4" w:rsidP="00FE00B4">
            <w:pPr>
              <w:rPr>
                <w:rFonts w:ascii="Times New Roman" w:hAnsi="Times New Roman" w:cs="Times New Roman"/>
                <w:sz w:val="24"/>
                <w:szCs w:val="24"/>
              </w:rPr>
            </w:pPr>
          </w:p>
          <w:p w14:paraId="3E3B7013" w14:textId="77777777" w:rsidR="00FE00B4" w:rsidRPr="00FE00B4" w:rsidRDefault="00FE00B4" w:rsidP="00FE00B4">
            <w:pPr>
              <w:rPr>
                <w:rFonts w:ascii="Times New Roman" w:hAnsi="Times New Roman" w:cs="Times New Roman"/>
                <w:sz w:val="24"/>
                <w:szCs w:val="24"/>
              </w:rPr>
            </w:pPr>
          </w:p>
          <w:p w14:paraId="094760F2" w14:textId="77777777" w:rsidR="00FE00B4" w:rsidRPr="00FE00B4" w:rsidRDefault="00FE00B4" w:rsidP="00FE00B4">
            <w:pPr>
              <w:rPr>
                <w:rFonts w:ascii="Times New Roman" w:hAnsi="Times New Roman" w:cs="Times New Roman"/>
                <w:sz w:val="24"/>
                <w:szCs w:val="24"/>
              </w:rPr>
            </w:pPr>
          </w:p>
          <w:p w14:paraId="125EE7CD" w14:textId="77777777" w:rsidR="00FE00B4" w:rsidRPr="00FE00B4" w:rsidRDefault="00FE00B4" w:rsidP="00FE00B4">
            <w:pPr>
              <w:rPr>
                <w:rFonts w:ascii="Times New Roman" w:hAnsi="Times New Roman" w:cs="Times New Roman"/>
                <w:sz w:val="24"/>
                <w:szCs w:val="24"/>
              </w:rPr>
            </w:pPr>
          </w:p>
          <w:p w14:paraId="5DEF6CAD" w14:textId="77777777" w:rsidR="00FE00B4" w:rsidRPr="00FE00B4" w:rsidRDefault="00FE00B4" w:rsidP="00FE00B4">
            <w:pPr>
              <w:rPr>
                <w:rFonts w:ascii="Times New Roman" w:hAnsi="Times New Roman" w:cs="Times New Roman"/>
                <w:sz w:val="24"/>
                <w:szCs w:val="24"/>
              </w:rPr>
            </w:pPr>
          </w:p>
          <w:p w14:paraId="45291472" w14:textId="77777777" w:rsidR="00FE00B4" w:rsidRPr="00FE00B4" w:rsidRDefault="00FE00B4" w:rsidP="00FE00B4">
            <w:pPr>
              <w:rPr>
                <w:rFonts w:ascii="Times New Roman" w:hAnsi="Times New Roman" w:cs="Times New Roman"/>
                <w:sz w:val="24"/>
                <w:szCs w:val="24"/>
              </w:rPr>
            </w:pPr>
          </w:p>
          <w:p w14:paraId="54022CF5" w14:textId="77777777" w:rsidR="00FE00B4" w:rsidRPr="00FE00B4" w:rsidRDefault="00FE00B4" w:rsidP="00FE00B4">
            <w:pPr>
              <w:rPr>
                <w:rFonts w:ascii="Times New Roman" w:hAnsi="Times New Roman" w:cs="Times New Roman"/>
                <w:sz w:val="24"/>
                <w:szCs w:val="24"/>
              </w:rPr>
            </w:pPr>
          </w:p>
          <w:p w14:paraId="7283A125" w14:textId="77777777" w:rsidR="00FE00B4" w:rsidRPr="00FE00B4" w:rsidRDefault="00FE00B4" w:rsidP="00FE00B4">
            <w:pPr>
              <w:rPr>
                <w:rFonts w:ascii="Times New Roman" w:hAnsi="Times New Roman" w:cs="Times New Roman"/>
                <w:sz w:val="24"/>
                <w:szCs w:val="24"/>
              </w:rPr>
            </w:pPr>
          </w:p>
          <w:p w14:paraId="3ECA0918" w14:textId="77777777" w:rsidR="00FE00B4" w:rsidRPr="00FE00B4" w:rsidRDefault="00FE00B4" w:rsidP="00FE00B4">
            <w:pPr>
              <w:rPr>
                <w:rFonts w:ascii="Times New Roman" w:hAnsi="Times New Roman" w:cs="Times New Roman"/>
                <w:sz w:val="24"/>
                <w:szCs w:val="24"/>
              </w:rPr>
            </w:pPr>
          </w:p>
          <w:p w14:paraId="67CBB2E9" w14:textId="77777777" w:rsidR="00FE00B4" w:rsidRPr="00FE00B4" w:rsidRDefault="00FE00B4" w:rsidP="00FE00B4">
            <w:pPr>
              <w:rPr>
                <w:rFonts w:ascii="Times New Roman" w:hAnsi="Times New Roman" w:cs="Times New Roman"/>
                <w:sz w:val="24"/>
                <w:szCs w:val="24"/>
              </w:rPr>
            </w:pPr>
          </w:p>
          <w:p w14:paraId="0C9B82A5" w14:textId="77777777" w:rsidR="00FE00B4" w:rsidRPr="00FE00B4" w:rsidRDefault="00FE00B4" w:rsidP="00FE00B4">
            <w:pPr>
              <w:rPr>
                <w:rFonts w:ascii="Times New Roman" w:hAnsi="Times New Roman" w:cs="Times New Roman"/>
                <w:sz w:val="24"/>
                <w:szCs w:val="24"/>
              </w:rPr>
            </w:pPr>
          </w:p>
          <w:p w14:paraId="44EF99EE" w14:textId="77777777" w:rsidR="00FE00B4" w:rsidRPr="00FE00B4" w:rsidRDefault="00FE00B4" w:rsidP="00FE00B4">
            <w:pPr>
              <w:rPr>
                <w:rFonts w:ascii="Times New Roman" w:hAnsi="Times New Roman" w:cs="Times New Roman"/>
                <w:sz w:val="24"/>
                <w:szCs w:val="24"/>
              </w:rPr>
            </w:pPr>
          </w:p>
          <w:p w14:paraId="36F11CD3" w14:textId="77777777" w:rsidR="00FE00B4" w:rsidRPr="00FE00B4" w:rsidRDefault="00FE00B4" w:rsidP="00FE00B4">
            <w:pPr>
              <w:rPr>
                <w:rFonts w:ascii="Times New Roman" w:hAnsi="Times New Roman" w:cs="Times New Roman"/>
                <w:sz w:val="24"/>
                <w:szCs w:val="24"/>
              </w:rPr>
            </w:pPr>
          </w:p>
          <w:p w14:paraId="5AEB8A91" w14:textId="77777777" w:rsidR="00FE00B4" w:rsidRPr="00FE00B4" w:rsidRDefault="00FE00B4" w:rsidP="00FE00B4">
            <w:pPr>
              <w:rPr>
                <w:rFonts w:ascii="Times New Roman" w:hAnsi="Times New Roman" w:cs="Times New Roman"/>
                <w:sz w:val="24"/>
                <w:szCs w:val="24"/>
              </w:rPr>
            </w:pPr>
          </w:p>
          <w:p w14:paraId="192FB432" w14:textId="77777777" w:rsidR="00FE00B4" w:rsidRPr="00FE00B4" w:rsidRDefault="00FE00B4" w:rsidP="00FE00B4">
            <w:pPr>
              <w:rPr>
                <w:rFonts w:ascii="Times New Roman" w:hAnsi="Times New Roman" w:cs="Times New Roman"/>
                <w:sz w:val="24"/>
                <w:szCs w:val="24"/>
              </w:rPr>
            </w:pPr>
          </w:p>
          <w:p w14:paraId="56209BA2" w14:textId="77777777" w:rsidR="00FE00B4" w:rsidRPr="00FE00B4" w:rsidRDefault="00FE00B4" w:rsidP="00FE00B4">
            <w:pPr>
              <w:rPr>
                <w:rFonts w:ascii="Times New Roman" w:hAnsi="Times New Roman" w:cs="Times New Roman"/>
                <w:sz w:val="24"/>
                <w:szCs w:val="24"/>
              </w:rPr>
            </w:pPr>
          </w:p>
          <w:p w14:paraId="3BFF7BE8" w14:textId="77777777" w:rsidR="00FE00B4" w:rsidRPr="00FE00B4" w:rsidRDefault="00FE00B4" w:rsidP="00FE00B4">
            <w:pPr>
              <w:rPr>
                <w:rFonts w:ascii="Times New Roman" w:hAnsi="Times New Roman" w:cs="Times New Roman"/>
                <w:sz w:val="24"/>
                <w:szCs w:val="24"/>
              </w:rPr>
            </w:pPr>
          </w:p>
          <w:p w14:paraId="534135E4"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Исполнение песни</w:t>
            </w:r>
          </w:p>
          <w:p w14:paraId="07BD5807" w14:textId="77777777" w:rsidR="00FE00B4" w:rsidRPr="00FE00B4" w:rsidRDefault="00FE00B4" w:rsidP="00FE00B4">
            <w:pPr>
              <w:rPr>
                <w:rFonts w:ascii="Times New Roman" w:hAnsi="Times New Roman" w:cs="Times New Roman"/>
                <w:sz w:val="24"/>
                <w:szCs w:val="24"/>
              </w:rPr>
            </w:pPr>
          </w:p>
          <w:p w14:paraId="05E6C31D" w14:textId="77777777" w:rsidR="00FE00B4" w:rsidRPr="00FE00B4" w:rsidRDefault="00FE00B4" w:rsidP="00FE00B4">
            <w:pPr>
              <w:rPr>
                <w:rFonts w:ascii="Times New Roman" w:hAnsi="Times New Roman" w:cs="Times New Roman"/>
                <w:sz w:val="24"/>
                <w:szCs w:val="24"/>
              </w:rPr>
            </w:pPr>
          </w:p>
          <w:p w14:paraId="00D7D65A" w14:textId="77777777" w:rsidR="00FE00B4" w:rsidRPr="00FE00B4" w:rsidRDefault="00FE00B4" w:rsidP="00FE00B4">
            <w:pPr>
              <w:rPr>
                <w:rFonts w:ascii="Times New Roman" w:hAnsi="Times New Roman" w:cs="Times New Roman"/>
                <w:sz w:val="24"/>
                <w:szCs w:val="24"/>
              </w:rPr>
            </w:pPr>
          </w:p>
          <w:p w14:paraId="7346F19D" w14:textId="77777777" w:rsidR="00FE00B4" w:rsidRPr="00FE00B4" w:rsidRDefault="00FE00B4" w:rsidP="00FE00B4">
            <w:pPr>
              <w:rPr>
                <w:rFonts w:ascii="Times New Roman" w:hAnsi="Times New Roman" w:cs="Times New Roman"/>
                <w:sz w:val="24"/>
                <w:szCs w:val="24"/>
              </w:rPr>
            </w:pPr>
          </w:p>
          <w:p w14:paraId="03B019B6" w14:textId="77777777" w:rsidR="00FE00B4" w:rsidRPr="00FE00B4" w:rsidRDefault="00FE00B4" w:rsidP="00FE00B4">
            <w:pPr>
              <w:rPr>
                <w:rFonts w:ascii="Times New Roman" w:hAnsi="Times New Roman" w:cs="Times New Roman"/>
                <w:sz w:val="24"/>
                <w:szCs w:val="24"/>
              </w:rPr>
            </w:pPr>
          </w:p>
          <w:p w14:paraId="15D71BEF" w14:textId="77777777" w:rsidR="00FE00B4" w:rsidRPr="00FE00B4" w:rsidRDefault="00FE00B4" w:rsidP="00FE00B4">
            <w:pPr>
              <w:rPr>
                <w:rFonts w:ascii="Times New Roman" w:hAnsi="Times New Roman" w:cs="Times New Roman"/>
                <w:sz w:val="24"/>
                <w:szCs w:val="24"/>
              </w:rPr>
            </w:pPr>
          </w:p>
          <w:p w14:paraId="785757DE" w14:textId="77777777" w:rsidR="00FE00B4" w:rsidRPr="00FE00B4" w:rsidRDefault="00FE00B4" w:rsidP="00FE00B4">
            <w:pPr>
              <w:rPr>
                <w:rFonts w:ascii="Times New Roman" w:hAnsi="Times New Roman" w:cs="Times New Roman"/>
                <w:sz w:val="24"/>
                <w:szCs w:val="24"/>
              </w:rPr>
            </w:pPr>
          </w:p>
          <w:p w14:paraId="49D2DAC1" w14:textId="77777777" w:rsidR="00FE00B4" w:rsidRPr="00FE00B4" w:rsidRDefault="00FE00B4" w:rsidP="00FE00B4">
            <w:pPr>
              <w:rPr>
                <w:rFonts w:ascii="Times New Roman" w:hAnsi="Times New Roman" w:cs="Times New Roman"/>
                <w:sz w:val="24"/>
                <w:szCs w:val="24"/>
              </w:rPr>
            </w:pPr>
          </w:p>
          <w:p w14:paraId="391F08BD" w14:textId="77777777" w:rsidR="00FE00B4" w:rsidRPr="00FE00B4" w:rsidRDefault="00FE00B4" w:rsidP="00FE00B4">
            <w:pPr>
              <w:rPr>
                <w:rFonts w:ascii="Times New Roman" w:hAnsi="Times New Roman" w:cs="Times New Roman"/>
                <w:sz w:val="24"/>
                <w:szCs w:val="24"/>
              </w:rPr>
            </w:pPr>
          </w:p>
          <w:p w14:paraId="769F0057" w14:textId="77777777" w:rsidR="00FE00B4" w:rsidRPr="00FE00B4" w:rsidRDefault="00FE00B4" w:rsidP="00FE00B4">
            <w:pPr>
              <w:rPr>
                <w:rFonts w:ascii="Times New Roman" w:hAnsi="Times New Roman" w:cs="Times New Roman"/>
                <w:sz w:val="24"/>
                <w:szCs w:val="24"/>
              </w:rPr>
            </w:pPr>
          </w:p>
          <w:p w14:paraId="4CDD06F6" w14:textId="77777777" w:rsidR="00FE00B4" w:rsidRPr="00FE00B4" w:rsidRDefault="00FE00B4" w:rsidP="00FE00B4">
            <w:pPr>
              <w:ind w:left="567" w:firstLine="142"/>
              <w:rPr>
                <w:rFonts w:ascii="Times New Roman" w:hAnsi="Times New Roman" w:cs="Times New Roman"/>
                <w:sz w:val="24"/>
                <w:szCs w:val="24"/>
              </w:rPr>
            </w:pPr>
          </w:p>
          <w:p w14:paraId="5660E0DC" w14:textId="77777777" w:rsidR="00FE00B4" w:rsidRPr="00FE00B4" w:rsidRDefault="00FE00B4" w:rsidP="00FE00B4">
            <w:pPr>
              <w:ind w:left="567" w:firstLine="142"/>
              <w:rPr>
                <w:rFonts w:ascii="Times New Roman" w:hAnsi="Times New Roman" w:cs="Times New Roman"/>
                <w:sz w:val="24"/>
                <w:szCs w:val="24"/>
              </w:rPr>
            </w:pPr>
          </w:p>
          <w:p w14:paraId="5D9F3B6D" w14:textId="77777777" w:rsidR="00FE00B4" w:rsidRPr="00FE00B4" w:rsidRDefault="00FE00B4" w:rsidP="00FE00B4">
            <w:pPr>
              <w:ind w:left="567" w:firstLine="142"/>
              <w:rPr>
                <w:rFonts w:ascii="Times New Roman" w:hAnsi="Times New Roman" w:cs="Times New Roman"/>
                <w:sz w:val="24"/>
                <w:szCs w:val="24"/>
              </w:rPr>
            </w:pPr>
          </w:p>
          <w:p w14:paraId="40B7A6D4" w14:textId="77777777" w:rsidR="00FE00B4" w:rsidRPr="00FE00B4" w:rsidRDefault="00FE00B4" w:rsidP="00FE00B4">
            <w:pPr>
              <w:rPr>
                <w:rFonts w:ascii="Times New Roman" w:hAnsi="Times New Roman" w:cs="Times New Roman"/>
                <w:sz w:val="24"/>
                <w:szCs w:val="24"/>
              </w:rPr>
            </w:pPr>
          </w:p>
        </w:tc>
      </w:tr>
      <w:tr w:rsidR="00FE00B4" w:rsidRPr="00FE00B4" w14:paraId="33171F9A" w14:textId="77777777" w:rsidTr="00FE00B4">
        <w:trPr>
          <w:trHeight w:val="1266"/>
        </w:trPr>
        <w:tc>
          <w:tcPr>
            <w:tcW w:w="1242" w:type="dxa"/>
            <w:vMerge w:val="restart"/>
          </w:tcPr>
          <w:p w14:paraId="5A56F690"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 xml:space="preserve">Итоговый </w:t>
            </w:r>
          </w:p>
          <w:p w14:paraId="553DEA7F" w14:textId="77777777" w:rsidR="00FE00B4" w:rsidRPr="00FE00B4" w:rsidRDefault="00FE00B4" w:rsidP="00FE00B4">
            <w:pPr>
              <w:ind w:left="567" w:firstLine="142"/>
              <w:rPr>
                <w:rFonts w:ascii="Times New Roman" w:hAnsi="Times New Roman" w:cs="Times New Roman"/>
                <w:sz w:val="24"/>
                <w:szCs w:val="24"/>
              </w:rPr>
            </w:pPr>
          </w:p>
        </w:tc>
        <w:tc>
          <w:tcPr>
            <w:tcW w:w="1843" w:type="dxa"/>
          </w:tcPr>
          <w:p w14:paraId="4359F177"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Итоговый</w:t>
            </w:r>
          </w:p>
          <w:p w14:paraId="6C912836" w14:textId="77777777" w:rsidR="00FE00B4" w:rsidRPr="00FE00B4" w:rsidRDefault="00FE00B4" w:rsidP="00FE00B4">
            <w:pPr>
              <w:ind w:left="567" w:firstLine="142"/>
              <w:rPr>
                <w:rFonts w:ascii="Times New Roman" w:hAnsi="Times New Roman" w:cs="Times New Roman"/>
                <w:sz w:val="24"/>
                <w:szCs w:val="24"/>
              </w:rPr>
            </w:pPr>
          </w:p>
          <w:p w14:paraId="17C0927C" w14:textId="77777777" w:rsidR="00FE00B4" w:rsidRPr="00FE00B4" w:rsidRDefault="00FE00B4" w:rsidP="00FE00B4">
            <w:pPr>
              <w:ind w:left="567" w:firstLine="142"/>
              <w:rPr>
                <w:rFonts w:ascii="Times New Roman" w:hAnsi="Times New Roman" w:cs="Times New Roman"/>
                <w:sz w:val="24"/>
                <w:szCs w:val="24"/>
              </w:rPr>
            </w:pPr>
          </w:p>
          <w:p w14:paraId="51C0640E" w14:textId="77777777" w:rsidR="00FE00B4" w:rsidRPr="00FE00B4" w:rsidRDefault="00FE00B4" w:rsidP="00FE00B4">
            <w:pPr>
              <w:ind w:left="567" w:firstLine="142"/>
              <w:rPr>
                <w:rFonts w:ascii="Times New Roman" w:hAnsi="Times New Roman" w:cs="Times New Roman"/>
                <w:sz w:val="24"/>
                <w:szCs w:val="24"/>
              </w:rPr>
            </w:pPr>
          </w:p>
          <w:p w14:paraId="5CCB5216" w14:textId="77777777" w:rsidR="00FE00B4" w:rsidRPr="00FE00B4" w:rsidRDefault="00FE00B4" w:rsidP="00FE00B4">
            <w:pPr>
              <w:ind w:left="567" w:firstLine="142"/>
              <w:rPr>
                <w:rFonts w:ascii="Times New Roman" w:hAnsi="Times New Roman" w:cs="Times New Roman"/>
                <w:sz w:val="24"/>
                <w:szCs w:val="24"/>
              </w:rPr>
            </w:pPr>
          </w:p>
          <w:p w14:paraId="7F19107F" w14:textId="77777777" w:rsidR="00FE00B4" w:rsidRPr="00FE00B4" w:rsidRDefault="00FE00B4" w:rsidP="00FE00B4">
            <w:pPr>
              <w:ind w:left="567" w:firstLine="142"/>
              <w:rPr>
                <w:rFonts w:ascii="Times New Roman" w:hAnsi="Times New Roman" w:cs="Times New Roman"/>
                <w:sz w:val="24"/>
                <w:szCs w:val="24"/>
              </w:rPr>
            </w:pPr>
          </w:p>
        </w:tc>
        <w:tc>
          <w:tcPr>
            <w:tcW w:w="1985" w:type="dxa"/>
          </w:tcPr>
          <w:p w14:paraId="7F9AD7A9" w14:textId="77777777" w:rsidR="00FE00B4" w:rsidRPr="00FE00B4" w:rsidRDefault="00FE00B4" w:rsidP="00FE00B4">
            <w:pPr>
              <w:rPr>
                <w:rFonts w:ascii="Times New Roman" w:hAnsi="Times New Roman" w:cs="Times New Roman"/>
                <w:i/>
                <w:sz w:val="24"/>
                <w:szCs w:val="24"/>
              </w:rPr>
            </w:pPr>
            <w:r w:rsidRPr="00FE00B4">
              <w:rPr>
                <w:rFonts w:ascii="Times New Roman" w:hAnsi="Times New Roman" w:cs="Times New Roman"/>
                <w:i/>
                <w:sz w:val="24"/>
                <w:szCs w:val="24"/>
              </w:rPr>
              <w:t>Подводит итог занятия совместно с обучающимися.</w:t>
            </w:r>
          </w:p>
          <w:p w14:paraId="72507497"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 Как вы считаете, после сегодняшнего занятия мы можем считать, что песни готовы и их можно показать на концерте или еще необходимо отработать? </w:t>
            </w:r>
          </w:p>
          <w:p w14:paraId="1395AAFC"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 Что было сложнее всего или вызывало страх? </w:t>
            </w:r>
          </w:p>
          <w:p w14:paraId="6FCD4F33" w14:textId="77777777" w:rsidR="00FE00B4" w:rsidRPr="00FE00B4" w:rsidRDefault="00FE00B4" w:rsidP="00FE00B4">
            <w:pPr>
              <w:pStyle w:val="10"/>
              <w:spacing w:after="0" w:line="240" w:lineRule="auto"/>
              <w:ind w:left="0"/>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 Было ли вам комфортно сегодня и стоит ли еще пробовать проводить занятия в таком </w:t>
            </w:r>
            <w:r w:rsidRPr="00FE00B4">
              <w:rPr>
                <w:rFonts w:ascii="Times New Roman" w:hAnsi="Times New Roman" w:cs="Times New Roman"/>
                <w:color w:val="000000"/>
                <w:sz w:val="24"/>
                <w:szCs w:val="24"/>
              </w:rPr>
              <w:lastRenderedPageBreak/>
              <w:t>формате?</w:t>
            </w:r>
          </w:p>
        </w:tc>
        <w:tc>
          <w:tcPr>
            <w:tcW w:w="1417" w:type="dxa"/>
          </w:tcPr>
          <w:p w14:paraId="32644692"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lastRenderedPageBreak/>
              <w:t>Формулируют конечный результат своей работы на уроке совместно с педагогом.</w:t>
            </w:r>
          </w:p>
          <w:p w14:paraId="4BF4305F" w14:textId="77777777" w:rsidR="00FE00B4" w:rsidRPr="00FE00B4" w:rsidRDefault="00FE00B4" w:rsidP="00FE00B4">
            <w:pPr>
              <w:ind w:left="567" w:firstLine="142"/>
              <w:rPr>
                <w:rFonts w:ascii="Times New Roman" w:hAnsi="Times New Roman" w:cs="Times New Roman"/>
                <w:sz w:val="24"/>
                <w:szCs w:val="24"/>
              </w:rPr>
            </w:pPr>
          </w:p>
        </w:tc>
        <w:tc>
          <w:tcPr>
            <w:tcW w:w="851" w:type="dxa"/>
          </w:tcPr>
          <w:p w14:paraId="71F0847A"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Самооценка знаний, продемонстрированных на занятии.</w:t>
            </w:r>
          </w:p>
        </w:tc>
      </w:tr>
      <w:tr w:rsidR="00FE00B4" w:rsidRPr="00FE00B4" w14:paraId="09C3E675" w14:textId="77777777" w:rsidTr="00FE00B4">
        <w:trPr>
          <w:trHeight w:val="1259"/>
        </w:trPr>
        <w:tc>
          <w:tcPr>
            <w:tcW w:w="1242" w:type="dxa"/>
            <w:vMerge/>
          </w:tcPr>
          <w:p w14:paraId="19242459" w14:textId="77777777" w:rsidR="00FE00B4" w:rsidRPr="00FE00B4" w:rsidRDefault="00FE00B4" w:rsidP="00FE00B4">
            <w:pPr>
              <w:ind w:left="567" w:firstLine="142"/>
              <w:rPr>
                <w:rFonts w:ascii="Times New Roman" w:hAnsi="Times New Roman" w:cs="Times New Roman"/>
                <w:sz w:val="24"/>
                <w:szCs w:val="24"/>
              </w:rPr>
            </w:pPr>
          </w:p>
        </w:tc>
        <w:tc>
          <w:tcPr>
            <w:tcW w:w="1843" w:type="dxa"/>
          </w:tcPr>
          <w:p w14:paraId="1A933629"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Рефлексия</w:t>
            </w:r>
          </w:p>
        </w:tc>
        <w:tc>
          <w:tcPr>
            <w:tcW w:w="1985" w:type="dxa"/>
          </w:tcPr>
          <w:p w14:paraId="1C9195D8" w14:textId="77777777" w:rsidR="00FE00B4" w:rsidRPr="00FE00B4" w:rsidRDefault="00FE00B4" w:rsidP="00FE00B4">
            <w:pPr>
              <w:rPr>
                <w:rFonts w:ascii="Times New Roman" w:hAnsi="Times New Roman" w:cs="Times New Roman"/>
                <w:i/>
                <w:sz w:val="24"/>
                <w:szCs w:val="24"/>
              </w:rPr>
            </w:pPr>
            <w:r w:rsidRPr="00FE00B4">
              <w:rPr>
                <w:rFonts w:ascii="Times New Roman" w:hAnsi="Times New Roman" w:cs="Times New Roman"/>
                <w:i/>
                <w:sz w:val="24"/>
                <w:szCs w:val="24"/>
              </w:rPr>
              <w:t>Побуждает к высказыванию мнения с</w:t>
            </w:r>
            <w:r w:rsidRPr="00FE00B4">
              <w:rPr>
                <w:rFonts w:ascii="Times New Roman" w:eastAsia="Times New Roman" w:hAnsi="Times New Roman" w:cs="Times New Roman"/>
                <w:i/>
                <w:iCs/>
                <w:color w:val="000000"/>
                <w:spacing w:val="4"/>
                <w:w w:val="103"/>
                <w:sz w:val="24"/>
                <w:szCs w:val="24"/>
              </w:rPr>
              <w:t>а</w:t>
            </w:r>
            <w:r w:rsidRPr="00FE00B4">
              <w:rPr>
                <w:rFonts w:ascii="Times New Roman" w:eastAsia="Times New Roman" w:hAnsi="Times New Roman" w:cs="Times New Roman"/>
                <w:i/>
                <w:iCs/>
                <w:color w:val="000000"/>
                <w:w w:val="103"/>
                <w:sz w:val="24"/>
                <w:szCs w:val="24"/>
              </w:rPr>
              <w:t>м</w:t>
            </w:r>
            <w:r w:rsidRPr="00FE00B4">
              <w:rPr>
                <w:rFonts w:ascii="Times New Roman" w:eastAsia="Times New Roman" w:hAnsi="Times New Roman" w:cs="Times New Roman"/>
                <w:i/>
                <w:iCs/>
                <w:color w:val="000000"/>
                <w:spacing w:val="4"/>
                <w:w w:val="103"/>
                <w:sz w:val="24"/>
                <w:szCs w:val="24"/>
              </w:rPr>
              <w:t>о</w:t>
            </w:r>
            <w:r w:rsidRPr="00FE00B4">
              <w:rPr>
                <w:rFonts w:ascii="Times New Roman" w:eastAsia="Times New Roman" w:hAnsi="Times New Roman" w:cs="Times New Roman"/>
                <w:i/>
                <w:iCs/>
                <w:color w:val="000000"/>
                <w:spacing w:val="3"/>
                <w:w w:val="103"/>
                <w:sz w:val="24"/>
                <w:szCs w:val="24"/>
              </w:rPr>
              <w:t>оц</w:t>
            </w:r>
            <w:r w:rsidRPr="00FE00B4">
              <w:rPr>
                <w:rFonts w:ascii="Times New Roman" w:eastAsia="Times New Roman" w:hAnsi="Times New Roman" w:cs="Times New Roman"/>
                <w:i/>
                <w:iCs/>
                <w:color w:val="000000"/>
                <w:spacing w:val="3"/>
                <w:w w:val="104"/>
                <w:sz w:val="24"/>
                <w:szCs w:val="24"/>
              </w:rPr>
              <w:t>е</w:t>
            </w:r>
            <w:r w:rsidRPr="00FE00B4">
              <w:rPr>
                <w:rFonts w:ascii="Times New Roman" w:eastAsia="Times New Roman" w:hAnsi="Times New Roman" w:cs="Times New Roman"/>
                <w:i/>
                <w:iCs/>
                <w:color w:val="000000"/>
                <w:spacing w:val="-2"/>
                <w:w w:val="103"/>
                <w:sz w:val="24"/>
                <w:szCs w:val="24"/>
              </w:rPr>
              <w:t>н</w:t>
            </w:r>
            <w:r w:rsidRPr="00FE00B4">
              <w:rPr>
                <w:rFonts w:ascii="Times New Roman" w:eastAsia="Times New Roman" w:hAnsi="Times New Roman" w:cs="Times New Roman"/>
                <w:i/>
                <w:iCs/>
                <w:color w:val="000000"/>
                <w:spacing w:val="-3"/>
                <w:w w:val="104"/>
                <w:sz w:val="24"/>
                <w:szCs w:val="24"/>
              </w:rPr>
              <w:t>к</w:t>
            </w:r>
            <w:r w:rsidRPr="00FE00B4">
              <w:rPr>
                <w:rFonts w:ascii="Times New Roman" w:eastAsia="Times New Roman" w:hAnsi="Times New Roman" w:cs="Times New Roman"/>
                <w:i/>
                <w:iCs/>
                <w:color w:val="000000"/>
                <w:w w:val="103"/>
                <w:sz w:val="24"/>
                <w:szCs w:val="24"/>
              </w:rPr>
              <w:t>и</w:t>
            </w:r>
            <w:r w:rsidRPr="00FE00B4">
              <w:rPr>
                <w:rFonts w:ascii="Times New Roman" w:eastAsia="Times New Roman" w:hAnsi="Times New Roman" w:cs="Times New Roman"/>
                <w:color w:val="000000"/>
                <w:spacing w:val="3"/>
                <w:sz w:val="24"/>
                <w:szCs w:val="24"/>
              </w:rPr>
              <w:t xml:space="preserve"> </w:t>
            </w:r>
            <w:r w:rsidRPr="00FE00B4">
              <w:rPr>
                <w:rFonts w:ascii="Times New Roman" w:eastAsia="Times New Roman" w:hAnsi="Times New Roman" w:cs="Times New Roman"/>
                <w:i/>
                <w:iCs/>
                <w:color w:val="000000"/>
                <w:spacing w:val="2"/>
                <w:w w:val="104"/>
                <w:sz w:val="24"/>
                <w:szCs w:val="24"/>
              </w:rPr>
              <w:t>психологического состояния</w:t>
            </w:r>
            <w:r w:rsidRPr="00FE00B4">
              <w:rPr>
                <w:rFonts w:ascii="Times New Roman" w:eastAsia="Times New Roman" w:hAnsi="Times New Roman" w:cs="Times New Roman"/>
                <w:i/>
                <w:iCs/>
                <w:color w:val="000000"/>
                <w:w w:val="103"/>
                <w:sz w:val="24"/>
                <w:szCs w:val="24"/>
              </w:rPr>
              <w:t>.</w:t>
            </w:r>
          </w:p>
          <w:p w14:paraId="182E35DF" w14:textId="77777777" w:rsidR="00FE00B4" w:rsidRPr="00FE00B4" w:rsidRDefault="00FE00B4" w:rsidP="00FE00B4">
            <w:pPr>
              <w:rPr>
                <w:rFonts w:ascii="Times New Roman" w:hAnsi="Times New Roman" w:cs="Times New Roman"/>
                <w:color w:val="000000"/>
                <w:sz w:val="24"/>
                <w:szCs w:val="24"/>
              </w:rPr>
            </w:pPr>
            <w:bookmarkStart w:id="1" w:name="_Hlk128476369"/>
            <w:r w:rsidRPr="00FE00B4">
              <w:rPr>
                <w:rFonts w:ascii="Times New Roman" w:hAnsi="Times New Roman" w:cs="Times New Roman"/>
                <w:color w:val="000000"/>
                <w:sz w:val="24"/>
                <w:szCs w:val="24"/>
              </w:rPr>
              <w:t xml:space="preserve">Сейчас вы пойдете на небольшую перемену, но перед этим попрошу каждого из вас сейчас выбрать смайлик того цвета, какие эмоции вы сейчас испытываете: радость (красный), непонимание (желтый), грусть (зеленый). </w:t>
            </w:r>
            <w:r w:rsidRPr="00FE00B4">
              <w:rPr>
                <w:rFonts w:ascii="Times New Roman" w:hAnsi="Times New Roman" w:cs="Times New Roman"/>
                <w:i/>
                <w:sz w:val="24"/>
                <w:szCs w:val="24"/>
              </w:rPr>
              <w:t>Обучающиеся уходят на перерыв</w:t>
            </w:r>
            <w:bookmarkEnd w:id="1"/>
          </w:p>
        </w:tc>
        <w:tc>
          <w:tcPr>
            <w:tcW w:w="1417" w:type="dxa"/>
          </w:tcPr>
          <w:p w14:paraId="3FD55A8B" w14:textId="77777777" w:rsidR="00FE00B4" w:rsidRPr="00FE00B4" w:rsidRDefault="00FE00B4" w:rsidP="00FE00B4">
            <w:pPr>
              <w:rPr>
                <w:rFonts w:ascii="Times New Roman" w:hAnsi="Times New Roman" w:cs="Times New Roman"/>
                <w:sz w:val="24"/>
                <w:szCs w:val="24"/>
              </w:rPr>
            </w:pPr>
          </w:p>
          <w:p w14:paraId="76FF589D" w14:textId="77777777" w:rsidR="00FE00B4" w:rsidRPr="00FE00B4" w:rsidRDefault="00FE00B4" w:rsidP="00FE00B4">
            <w:pPr>
              <w:rPr>
                <w:rFonts w:ascii="Times New Roman" w:hAnsi="Times New Roman" w:cs="Times New Roman"/>
                <w:sz w:val="24"/>
                <w:szCs w:val="24"/>
              </w:rPr>
            </w:pPr>
          </w:p>
          <w:p w14:paraId="3CF7823C" w14:textId="77777777" w:rsidR="00FE00B4" w:rsidRPr="00FE00B4" w:rsidRDefault="00FE00B4" w:rsidP="00FE00B4">
            <w:pPr>
              <w:rPr>
                <w:rFonts w:ascii="Times New Roman" w:hAnsi="Times New Roman" w:cs="Times New Roman"/>
                <w:sz w:val="24"/>
                <w:szCs w:val="24"/>
              </w:rPr>
            </w:pPr>
          </w:p>
          <w:p w14:paraId="7E4C13BB" w14:textId="77777777" w:rsidR="00FE00B4" w:rsidRPr="00FE00B4" w:rsidRDefault="00FE00B4" w:rsidP="00FE00B4">
            <w:pPr>
              <w:rPr>
                <w:rFonts w:ascii="Times New Roman" w:hAnsi="Times New Roman" w:cs="Times New Roman"/>
                <w:sz w:val="24"/>
                <w:szCs w:val="24"/>
              </w:rPr>
            </w:pPr>
          </w:p>
          <w:p w14:paraId="479DE844" w14:textId="77777777" w:rsidR="00FE00B4" w:rsidRPr="00FE00B4" w:rsidRDefault="00FE00B4" w:rsidP="00FE00B4">
            <w:pPr>
              <w:rPr>
                <w:rFonts w:ascii="Times New Roman" w:hAnsi="Times New Roman" w:cs="Times New Roman"/>
                <w:sz w:val="24"/>
                <w:szCs w:val="24"/>
              </w:rPr>
            </w:pPr>
          </w:p>
          <w:p w14:paraId="0FE451F2" w14:textId="77777777" w:rsidR="00FE00B4" w:rsidRPr="00FE00B4" w:rsidRDefault="00FE00B4" w:rsidP="00FE00B4">
            <w:pPr>
              <w:rPr>
                <w:rFonts w:ascii="Times New Roman" w:hAnsi="Times New Roman" w:cs="Times New Roman"/>
                <w:sz w:val="24"/>
                <w:szCs w:val="24"/>
              </w:rPr>
            </w:pPr>
          </w:p>
          <w:p w14:paraId="45287134" w14:textId="77777777" w:rsidR="00FE00B4" w:rsidRPr="00FE00B4" w:rsidRDefault="00FE00B4" w:rsidP="00FE00B4">
            <w:pPr>
              <w:rPr>
                <w:rFonts w:ascii="Times New Roman" w:hAnsi="Times New Roman" w:cs="Times New Roman"/>
                <w:sz w:val="24"/>
                <w:szCs w:val="24"/>
              </w:rPr>
            </w:pPr>
          </w:p>
          <w:p w14:paraId="3B8BABE3" w14:textId="77777777" w:rsidR="00FE00B4" w:rsidRPr="00FE00B4" w:rsidRDefault="00FE00B4" w:rsidP="00FE00B4">
            <w:pPr>
              <w:rPr>
                <w:rFonts w:ascii="Times New Roman" w:hAnsi="Times New Roman" w:cs="Times New Roman"/>
                <w:sz w:val="24"/>
                <w:szCs w:val="24"/>
              </w:rPr>
            </w:pPr>
          </w:p>
          <w:p w14:paraId="784DEEB1"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Уходят на перерыв.</w:t>
            </w:r>
          </w:p>
        </w:tc>
        <w:tc>
          <w:tcPr>
            <w:tcW w:w="851" w:type="dxa"/>
          </w:tcPr>
          <w:p w14:paraId="60CAE43A"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Самооценка настроения.</w:t>
            </w:r>
          </w:p>
          <w:p w14:paraId="62A25C83" w14:textId="77777777" w:rsidR="00FE00B4" w:rsidRPr="00FE00B4" w:rsidRDefault="00FE00B4" w:rsidP="00FE00B4">
            <w:pPr>
              <w:ind w:left="567" w:firstLine="142"/>
              <w:rPr>
                <w:rFonts w:ascii="Times New Roman" w:hAnsi="Times New Roman" w:cs="Times New Roman"/>
                <w:sz w:val="24"/>
                <w:szCs w:val="24"/>
              </w:rPr>
            </w:pPr>
          </w:p>
        </w:tc>
      </w:tr>
    </w:tbl>
    <w:p w14:paraId="3B6CDA51" w14:textId="77777777" w:rsidR="00FE00B4" w:rsidRDefault="00FE00B4" w:rsidP="00FE00B4"/>
    <w:p w14:paraId="022DABA3" w14:textId="77777777" w:rsidR="00FE00B4" w:rsidRDefault="00FE00B4" w:rsidP="00FE00B4">
      <w:pPr>
        <w:spacing w:after="0" w:line="240" w:lineRule="auto"/>
        <w:rPr>
          <w:rFonts w:ascii="Times New Roman" w:hAnsi="Times New Roman" w:cs="Times New Roman"/>
          <w:sz w:val="24"/>
          <w:szCs w:val="24"/>
        </w:rPr>
      </w:pPr>
    </w:p>
    <w:p w14:paraId="18BB5EE7" w14:textId="77777777" w:rsidR="00FE00B4" w:rsidRDefault="00FE00B4" w:rsidP="00FE00B4">
      <w:pPr>
        <w:spacing w:after="0" w:line="240" w:lineRule="auto"/>
        <w:rPr>
          <w:rFonts w:ascii="Times New Roman" w:hAnsi="Times New Roman" w:cs="Times New Roman"/>
          <w:sz w:val="24"/>
          <w:szCs w:val="24"/>
        </w:rPr>
      </w:pPr>
    </w:p>
    <w:p w14:paraId="673482EE" w14:textId="77777777" w:rsidR="00FE00B4" w:rsidRDefault="00FE00B4" w:rsidP="00FE00B4">
      <w:pPr>
        <w:spacing w:after="0" w:line="240" w:lineRule="auto"/>
        <w:rPr>
          <w:rFonts w:ascii="Times New Roman" w:hAnsi="Times New Roman" w:cs="Times New Roman"/>
          <w:sz w:val="24"/>
          <w:szCs w:val="24"/>
        </w:rPr>
      </w:pPr>
    </w:p>
    <w:p w14:paraId="3BE3F4D2" w14:textId="77777777" w:rsidR="00A36123" w:rsidRDefault="00A36123" w:rsidP="00FE00B4">
      <w:pPr>
        <w:spacing w:after="0" w:line="240" w:lineRule="auto"/>
        <w:rPr>
          <w:rFonts w:ascii="Times New Roman" w:hAnsi="Times New Roman" w:cs="Times New Roman"/>
          <w:sz w:val="24"/>
          <w:szCs w:val="24"/>
        </w:rPr>
      </w:pPr>
    </w:p>
    <w:p w14:paraId="3333EC3D" w14:textId="77777777" w:rsidR="00A36123" w:rsidRDefault="00A36123" w:rsidP="00FE00B4">
      <w:pPr>
        <w:spacing w:after="0" w:line="240" w:lineRule="auto"/>
        <w:rPr>
          <w:rFonts w:ascii="Times New Roman" w:hAnsi="Times New Roman" w:cs="Times New Roman"/>
          <w:sz w:val="24"/>
          <w:szCs w:val="24"/>
        </w:rPr>
      </w:pPr>
    </w:p>
    <w:p w14:paraId="69FAB2BB" w14:textId="77777777" w:rsidR="00A36123" w:rsidRDefault="00A36123" w:rsidP="00FE00B4">
      <w:pPr>
        <w:spacing w:after="0" w:line="240" w:lineRule="auto"/>
        <w:rPr>
          <w:rFonts w:ascii="Times New Roman" w:hAnsi="Times New Roman" w:cs="Times New Roman"/>
          <w:sz w:val="24"/>
          <w:szCs w:val="24"/>
        </w:rPr>
      </w:pPr>
    </w:p>
    <w:p w14:paraId="648FDB72" w14:textId="77777777" w:rsidR="00FE00B4" w:rsidRDefault="00FE00B4" w:rsidP="00FE00B4">
      <w:pPr>
        <w:spacing w:after="0" w:line="240" w:lineRule="auto"/>
        <w:rPr>
          <w:rFonts w:ascii="Times New Roman" w:hAnsi="Times New Roman" w:cs="Times New Roman"/>
          <w:sz w:val="24"/>
          <w:szCs w:val="24"/>
        </w:rPr>
      </w:pPr>
    </w:p>
    <w:p w14:paraId="3E077C7E" w14:textId="77777777" w:rsidR="00FE00B4" w:rsidRPr="00FE00B4" w:rsidRDefault="00FE00B4" w:rsidP="00FE00B4">
      <w:pPr>
        <w:spacing w:after="0" w:line="240" w:lineRule="auto"/>
        <w:jc w:val="center"/>
        <w:rPr>
          <w:rFonts w:ascii="Times New Roman" w:hAnsi="Times New Roman" w:cs="Times New Roman"/>
          <w:b/>
          <w:sz w:val="24"/>
          <w:szCs w:val="24"/>
          <w:u w:val="single"/>
        </w:rPr>
      </w:pPr>
      <w:r w:rsidRPr="00FE00B4">
        <w:rPr>
          <w:rFonts w:ascii="Times New Roman" w:hAnsi="Times New Roman" w:cs="Times New Roman"/>
          <w:b/>
          <w:sz w:val="24"/>
          <w:szCs w:val="24"/>
          <w:u w:val="single"/>
        </w:rPr>
        <w:lastRenderedPageBreak/>
        <w:t>Технологическая карта открытого занятия . Объединение «ЗАДУМКА» .Третий год обучения .</w:t>
      </w:r>
    </w:p>
    <w:p w14:paraId="403FC7FD" w14:textId="77777777" w:rsidR="00FE00B4" w:rsidRPr="00FE00B4" w:rsidRDefault="00FE00B4" w:rsidP="00FE00B4">
      <w:pPr>
        <w:spacing w:after="0" w:line="240" w:lineRule="auto"/>
        <w:rPr>
          <w:rFonts w:ascii="Times New Roman" w:hAnsi="Times New Roman" w:cs="Times New Roman"/>
          <w:b/>
          <w:sz w:val="24"/>
          <w:szCs w:val="24"/>
        </w:rPr>
      </w:pPr>
      <w:r w:rsidRPr="00FE00B4">
        <w:rPr>
          <w:rFonts w:ascii="Times New Roman" w:hAnsi="Times New Roman" w:cs="Times New Roman"/>
          <w:b/>
          <w:sz w:val="24"/>
          <w:szCs w:val="24"/>
        </w:rPr>
        <w:t xml:space="preserve"> Тема:  Коллективная творческая работа. Изумрудный город.</w:t>
      </w:r>
    </w:p>
    <w:p w14:paraId="69E8030F" w14:textId="77777777" w:rsidR="00FE00B4" w:rsidRPr="00FE00B4" w:rsidRDefault="00FE00B4" w:rsidP="00FE00B4">
      <w:pPr>
        <w:spacing w:after="0" w:line="240" w:lineRule="auto"/>
        <w:rPr>
          <w:rFonts w:ascii="Times New Roman" w:hAnsi="Times New Roman" w:cs="Times New Roman"/>
          <w:b/>
          <w:sz w:val="24"/>
          <w:szCs w:val="24"/>
        </w:rPr>
      </w:pPr>
      <w:r w:rsidRPr="00FE00B4">
        <w:rPr>
          <w:rFonts w:ascii="Times New Roman" w:hAnsi="Times New Roman" w:cs="Times New Roman"/>
          <w:b/>
          <w:sz w:val="24"/>
          <w:szCs w:val="24"/>
        </w:rPr>
        <w:t xml:space="preserve"> Педагог: Чаплыгина Екатерина Юрьевна.</w:t>
      </w:r>
    </w:p>
    <w:p w14:paraId="04CA419A"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 xml:space="preserve"> </w:t>
      </w:r>
      <w:r w:rsidRPr="00FE00B4">
        <w:rPr>
          <w:rFonts w:ascii="Times New Roman" w:hAnsi="Times New Roman" w:cs="Times New Roman"/>
          <w:b/>
          <w:sz w:val="24"/>
          <w:szCs w:val="24"/>
        </w:rPr>
        <w:t>Цель занятия</w:t>
      </w:r>
      <w:r w:rsidRPr="00FE00B4">
        <w:rPr>
          <w:rFonts w:ascii="Times New Roman" w:hAnsi="Times New Roman" w:cs="Times New Roman"/>
          <w:sz w:val="24"/>
          <w:szCs w:val="24"/>
        </w:rPr>
        <w:t>: создать условия для коллективного  конструирования -Изумрудного города- из подручных материалов.</w:t>
      </w:r>
    </w:p>
    <w:p w14:paraId="5E435AAE" w14:textId="77777777" w:rsidR="00FE00B4" w:rsidRPr="00FE00B4" w:rsidRDefault="00FE00B4" w:rsidP="00FE00B4">
      <w:pPr>
        <w:spacing w:after="0" w:line="240" w:lineRule="auto"/>
        <w:rPr>
          <w:rFonts w:ascii="Times New Roman" w:hAnsi="Times New Roman" w:cs="Times New Roman"/>
          <w:b/>
          <w:sz w:val="24"/>
          <w:szCs w:val="24"/>
        </w:rPr>
      </w:pPr>
      <w:r w:rsidRPr="00FE00B4">
        <w:rPr>
          <w:rFonts w:ascii="Times New Roman" w:hAnsi="Times New Roman" w:cs="Times New Roman"/>
          <w:sz w:val="24"/>
          <w:szCs w:val="24"/>
        </w:rPr>
        <w:t xml:space="preserve"> </w:t>
      </w:r>
      <w:r w:rsidRPr="00FE00B4">
        <w:rPr>
          <w:rFonts w:ascii="Times New Roman" w:hAnsi="Times New Roman" w:cs="Times New Roman"/>
          <w:b/>
          <w:sz w:val="24"/>
          <w:szCs w:val="24"/>
        </w:rPr>
        <w:t>Задачи:</w:t>
      </w:r>
    </w:p>
    <w:p w14:paraId="58FAA5B8"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b/>
          <w:sz w:val="24"/>
          <w:szCs w:val="24"/>
        </w:rPr>
        <w:t xml:space="preserve"> образовательные:</w:t>
      </w:r>
      <w:r w:rsidRPr="00FE00B4">
        <w:rPr>
          <w:rFonts w:ascii="Times New Roman" w:hAnsi="Times New Roman" w:cs="Times New Roman"/>
          <w:sz w:val="24"/>
          <w:szCs w:val="24"/>
        </w:rPr>
        <w:t xml:space="preserve"> </w:t>
      </w:r>
    </w:p>
    <w:p w14:paraId="22B45BE3"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color w:val="000000"/>
          <w:sz w:val="24"/>
          <w:szCs w:val="24"/>
        </w:rPr>
        <w:t>-повторить этапы и приемы изготовления элементов города;</w:t>
      </w:r>
    </w:p>
    <w:p w14:paraId="7C35D759"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-закрепить навык конструирования с помощью подручных материалов;</w:t>
      </w:r>
    </w:p>
    <w:p w14:paraId="389360E7"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b/>
          <w:sz w:val="24"/>
          <w:szCs w:val="24"/>
        </w:rPr>
        <w:t xml:space="preserve"> развивающие:</w:t>
      </w:r>
      <w:r w:rsidRPr="00FE00B4">
        <w:rPr>
          <w:rFonts w:ascii="Times New Roman" w:hAnsi="Times New Roman" w:cs="Times New Roman"/>
          <w:sz w:val="24"/>
          <w:szCs w:val="24"/>
        </w:rPr>
        <w:t xml:space="preserve"> </w:t>
      </w:r>
    </w:p>
    <w:p w14:paraId="08F9433B" w14:textId="77777777" w:rsidR="00FE00B4" w:rsidRPr="00FE00B4" w:rsidRDefault="00FE00B4" w:rsidP="00FE00B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FE00B4">
        <w:rPr>
          <w:rFonts w:ascii="Times New Roman" w:hAnsi="Times New Roman" w:cs="Times New Roman"/>
          <w:color w:val="000000"/>
          <w:sz w:val="24"/>
          <w:szCs w:val="24"/>
        </w:rPr>
        <w:t>-развивать творческие способности и эмоциональный интеллект;</w:t>
      </w:r>
    </w:p>
    <w:p w14:paraId="5D94E295" w14:textId="77777777" w:rsidR="00FE00B4" w:rsidRPr="00FE00B4" w:rsidRDefault="00FE00B4" w:rsidP="00FE00B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FE00B4">
        <w:rPr>
          <w:rFonts w:ascii="Times New Roman" w:hAnsi="Times New Roman" w:cs="Times New Roman"/>
          <w:color w:val="000000"/>
          <w:sz w:val="24"/>
          <w:szCs w:val="24"/>
        </w:rPr>
        <w:t>-развивать мелкую моторику рук, фантазию,  аккуратность;</w:t>
      </w:r>
    </w:p>
    <w:p w14:paraId="33C55827" w14:textId="77777777" w:rsidR="00FE00B4" w:rsidRPr="00FE00B4" w:rsidRDefault="00FE00B4" w:rsidP="00FE00B4">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FE00B4">
        <w:rPr>
          <w:rFonts w:ascii="Times New Roman" w:hAnsi="Times New Roman" w:cs="Times New Roman"/>
          <w:b/>
          <w:sz w:val="24"/>
          <w:szCs w:val="24"/>
        </w:rPr>
        <w:t xml:space="preserve"> воспитательные:</w:t>
      </w:r>
    </w:p>
    <w:p w14:paraId="34D3AAD5" w14:textId="77777777" w:rsidR="00FE00B4" w:rsidRPr="00FE00B4" w:rsidRDefault="00FE00B4" w:rsidP="00FE00B4">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FE00B4">
        <w:rPr>
          <w:rFonts w:ascii="Times New Roman" w:hAnsi="Times New Roman" w:cs="Times New Roman"/>
          <w:sz w:val="24"/>
          <w:szCs w:val="24"/>
        </w:rPr>
        <w:t>-воспитывать  умение доводить начатую работу до конца;</w:t>
      </w:r>
    </w:p>
    <w:p w14:paraId="374D7EFA"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-воспитывать  интерес к ручному труду;</w:t>
      </w:r>
    </w:p>
    <w:p w14:paraId="330D0F3E"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-вызывать желание посещать занятия  объединения.</w:t>
      </w:r>
    </w:p>
    <w:p w14:paraId="170E8FDF" w14:textId="77777777" w:rsidR="00FE00B4" w:rsidRPr="00FE00B4" w:rsidRDefault="00FE00B4" w:rsidP="00FE00B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FE00B4">
        <w:rPr>
          <w:rFonts w:ascii="Times New Roman" w:hAnsi="Times New Roman" w:cs="Times New Roman"/>
          <w:b/>
          <w:sz w:val="24"/>
          <w:szCs w:val="24"/>
        </w:rPr>
        <w:t>Тип занятия:</w:t>
      </w:r>
      <w:r w:rsidRPr="00FE00B4">
        <w:rPr>
          <w:rFonts w:ascii="Times New Roman" w:hAnsi="Times New Roman" w:cs="Times New Roman"/>
          <w:sz w:val="24"/>
          <w:szCs w:val="24"/>
        </w:rPr>
        <w:t xml:space="preserve"> комбинированное.</w:t>
      </w:r>
    </w:p>
    <w:p w14:paraId="24B22964"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b/>
          <w:sz w:val="24"/>
          <w:szCs w:val="24"/>
        </w:rPr>
        <w:t>Технология:</w:t>
      </w:r>
      <w:r w:rsidRPr="00FE00B4">
        <w:rPr>
          <w:rFonts w:ascii="Times New Roman" w:hAnsi="Times New Roman" w:cs="Times New Roman"/>
          <w:sz w:val="24"/>
          <w:szCs w:val="24"/>
        </w:rPr>
        <w:t xml:space="preserve"> здоровье сберегающая (физкультурные минутки, создание психологически комфортной обстановки  на занятии).</w:t>
      </w:r>
    </w:p>
    <w:p w14:paraId="61EAB0D3" w14:textId="77777777" w:rsidR="00FE00B4" w:rsidRPr="00FE00B4" w:rsidRDefault="00FE00B4" w:rsidP="00FE00B4">
      <w:pPr>
        <w:spacing w:after="0" w:line="240" w:lineRule="auto"/>
        <w:jc w:val="both"/>
        <w:rPr>
          <w:rFonts w:ascii="Times New Roman" w:hAnsi="Times New Roman" w:cs="Times New Roman"/>
          <w:sz w:val="24"/>
          <w:szCs w:val="24"/>
        </w:rPr>
      </w:pPr>
      <w:r w:rsidRPr="00FE00B4">
        <w:rPr>
          <w:rFonts w:ascii="Times New Roman" w:hAnsi="Times New Roman" w:cs="Times New Roman"/>
          <w:b/>
          <w:sz w:val="24"/>
          <w:szCs w:val="24"/>
        </w:rPr>
        <w:t>Методы и формы организации работы</w:t>
      </w:r>
      <w:r w:rsidRPr="00FE00B4">
        <w:rPr>
          <w:rFonts w:ascii="Times New Roman" w:hAnsi="Times New Roman" w:cs="Times New Roman"/>
          <w:sz w:val="24"/>
          <w:szCs w:val="24"/>
        </w:rPr>
        <w:t>: словесные (беседа, диалог, обсуждение), репродуктивные,  практические.</w:t>
      </w:r>
    </w:p>
    <w:p w14:paraId="038E8425" w14:textId="77777777" w:rsidR="00FE00B4" w:rsidRPr="00FE00B4" w:rsidRDefault="00FE00B4" w:rsidP="00FE00B4">
      <w:pPr>
        <w:spacing w:line="240" w:lineRule="auto"/>
        <w:jc w:val="both"/>
        <w:rPr>
          <w:rFonts w:ascii="Times New Roman" w:hAnsi="Times New Roman" w:cs="Times New Roman"/>
          <w:sz w:val="24"/>
          <w:szCs w:val="24"/>
        </w:rPr>
      </w:pPr>
      <w:r w:rsidRPr="00FE00B4">
        <w:rPr>
          <w:rFonts w:ascii="Times New Roman" w:hAnsi="Times New Roman" w:cs="Times New Roman"/>
          <w:b/>
          <w:sz w:val="24"/>
          <w:szCs w:val="24"/>
        </w:rPr>
        <w:t>Оборудование</w:t>
      </w:r>
      <w:r w:rsidRPr="00FE00B4">
        <w:rPr>
          <w:rFonts w:ascii="Times New Roman" w:hAnsi="Times New Roman" w:cs="Times New Roman"/>
          <w:sz w:val="24"/>
          <w:szCs w:val="24"/>
        </w:rPr>
        <w:t>: книга А.Волкова «Волшебник Изумрудного Города», игрушки (Лев, Страшила, Дровосек, Элли, собачка Тотошка) пластиковые бутылки, пластилин, ножницы, макеты домов из картона, шаблоны для декора домов, скотч, клей полимерный, втулки, декор для домов и башен.</w:t>
      </w:r>
    </w:p>
    <w:p w14:paraId="0D702BBA" w14:textId="77777777" w:rsidR="00FE00B4" w:rsidRPr="00FE00B4" w:rsidRDefault="00FE00B4" w:rsidP="00FE00B4">
      <w:pPr>
        <w:spacing w:line="240" w:lineRule="auto"/>
        <w:jc w:val="center"/>
        <w:rPr>
          <w:rFonts w:ascii="Times New Roman" w:hAnsi="Times New Roman" w:cs="Times New Roman"/>
          <w:sz w:val="24"/>
          <w:szCs w:val="24"/>
        </w:rPr>
      </w:pPr>
      <w:r w:rsidRPr="00FE00B4">
        <w:rPr>
          <w:rFonts w:ascii="Times New Roman" w:hAnsi="Times New Roman" w:cs="Times New Roman"/>
          <w:b/>
          <w:sz w:val="24"/>
          <w:szCs w:val="24"/>
        </w:rPr>
        <w:t>Ход занятия</w:t>
      </w:r>
    </w:p>
    <w:tbl>
      <w:tblPr>
        <w:tblStyle w:val="a3"/>
        <w:tblW w:w="5000" w:type="pct"/>
        <w:tblLayout w:type="fixed"/>
        <w:tblLook w:val="04A0" w:firstRow="1" w:lastRow="0" w:firstColumn="1" w:lastColumn="0" w:noHBand="0" w:noVBand="1"/>
      </w:tblPr>
      <w:tblGrid>
        <w:gridCol w:w="877"/>
        <w:gridCol w:w="1236"/>
        <w:gridCol w:w="3157"/>
        <w:gridCol w:w="1031"/>
        <w:gridCol w:w="861"/>
      </w:tblGrid>
      <w:tr w:rsidR="00FE00B4" w:rsidRPr="00FE00B4" w14:paraId="08A1EE3D" w14:textId="77777777" w:rsidTr="00FE00B4">
        <w:tc>
          <w:tcPr>
            <w:tcW w:w="612" w:type="pct"/>
          </w:tcPr>
          <w:p w14:paraId="234A3F76" w14:textId="77777777" w:rsidR="00FE00B4" w:rsidRPr="00FE00B4" w:rsidRDefault="00FE00B4" w:rsidP="00FE00B4">
            <w:pPr>
              <w:widowControl w:val="0"/>
              <w:rPr>
                <w:rFonts w:ascii="Times New Roman" w:eastAsia="Times New Roman" w:hAnsi="Times New Roman" w:cs="Times New Roman"/>
                <w:b/>
                <w:bCs/>
                <w:color w:val="000000"/>
                <w:w w:val="103"/>
                <w:sz w:val="24"/>
                <w:szCs w:val="24"/>
              </w:rPr>
            </w:pPr>
            <w:r w:rsidRPr="00FE00B4">
              <w:rPr>
                <w:rFonts w:ascii="Times New Roman" w:eastAsia="Times New Roman" w:hAnsi="Times New Roman" w:cs="Times New Roman"/>
                <w:b/>
                <w:bCs/>
                <w:color w:val="000000"/>
                <w:spacing w:val="-2"/>
                <w:w w:val="103"/>
                <w:sz w:val="24"/>
                <w:szCs w:val="24"/>
              </w:rPr>
              <w:t>Э</w:t>
            </w:r>
            <w:r w:rsidRPr="00FE00B4">
              <w:rPr>
                <w:rFonts w:ascii="Times New Roman" w:eastAsia="Times New Roman" w:hAnsi="Times New Roman" w:cs="Times New Roman"/>
                <w:b/>
                <w:bCs/>
                <w:color w:val="000000"/>
                <w:spacing w:val="5"/>
                <w:w w:val="103"/>
                <w:sz w:val="24"/>
                <w:szCs w:val="24"/>
              </w:rPr>
              <w:t>т</w:t>
            </w:r>
            <w:r w:rsidRPr="00FE00B4">
              <w:rPr>
                <w:rFonts w:ascii="Times New Roman" w:eastAsia="Times New Roman" w:hAnsi="Times New Roman" w:cs="Times New Roman"/>
                <w:b/>
                <w:bCs/>
                <w:color w:val="000000"/>
                <w:spacing w:val="-2"/>
                <w:w w:val="103"/>
                <w:sz w:val="24"/>
                <w:szCs w:val="24"/>
              </w:rPr>
              <w:t>а</w:t>
            </w:r>
            <w:r w:rsidRPr="00FE00B4">
              <w:rPr>
                <w:rFonts w:ascii="Times New Roman" w:eastAsia="Times New Roman" w:hAnsi="Times New Roman" w:cs="Times New Roman"/>
                <w:b/>
                <w:bCs/>
                <w:color w:val="000000"/>
                <w:w w:val="103"/>
                <w:sz w:val="24"/>
                <w:szCs w:val="24"/>
              </w:rPr>
              <w:t>пы</w:t>
            </w:r>
          </w:p>
        </w:tc>
        <w:tc>
          <w:tcPr>
            <w:tcW w:w="863" w:type="pct"/>
          </w:tcPr>
          <w:p w14:paraId="727150E1" w14:textId="77777777" w:rsidR="00FE00B4" w:rsidRPr="00FE00B4" w:rsidRDefault="00FE00B4" w:rsidP="00FE00B4">
            <w:pPr>
              <w:widowControl w:val="0"/>
              <w:jc w:val="center"/>
              <w:rPr>
                <w:rFonts w:ascii="Times New Roman" w:eastAsia="Times New Roman" w:hAnsi="Times New Roman" w:cs="Times New Roman"/>
                <w:b/>
                <w:bCs/>
                <w:color w:val="000000"/>
                <w:w w:val="103"/>
                <w:sz w:val="24"/>
                <w:szCs w:val="24"/>
              </w:rPr>
            </w:pPr>
            <w:r w:rsidRPr="00FE00B4">
              <w:rPr>
                <w:rFonts w:ascii="Times New Roman" w:eastAsia="Times New Roman" w:hAnsi="Times New Roman" w:cs="Times New Roman"/>
                <w:b/>
                <w:bCs/>
                <w:color w:val="000000"/>
                <w:spacing w:val="-2"/>
                <w:w w:val="103"/>
                <w:sz w:val="24"/>
                <w:szCs w:val="24"/>
              </w:rPr>
              <w:t>Э</w:t>
            </w:r>
            <w:r w:rsidRPr="00FE00B4">
              <w:rPr>
                <w:rFonts w:ascii="Times New Roman" w:eastAsia="Times New Roman" w:hAnsi="Times New Roman" w:cs="Times New Roman"/>
                <w:b/>
                <w:bCs/>
                <w:color w:val="000000"/>
                <w:spacing w:val="5"/>
                <w:w w:val="103"/>
                <w:sz w:val="24"/>
                <w:szCs w:val="24"/>
              </w:rPr>
              <w:t>т</w:t>
            </w:r>
            <w:r w:rsidRPr="00FE00B4">
              <w:rPr>
                <w:rFonts w:ascii="Times New Roman" w:eastAsia="Times New Roman" w:hAnsi="Times New Roman" w:cs="Times New Roman"/>
                <w:b/>
                <w:bCs/>
                <w:color w:val="000000"/>
                <w:spacing w:val="-2"/>
                <w:w w:val="103"/>
                <w:sz w:val="24"/>
                <w:szCs w:val="24"/>
              </w:rPr>
              <w:t>а</w:t>
            </w:r>
            <w:r w:rsidRPr="00FE00B4">
              <w:rPr>
                <w:rFonts w:ascii="Times New Roman" w:eastAsia="Times New Roman" w:hAnsi="Times New Roman" w:cs="Times New Roman"/>
                <w:b/>
                <w:bCs/>
                <w:color w:val="000000"/>
                <w:w w:val="103"/>
                <w:sz w:val="24"/>
                <w:szCs w:val="24"/>
              </w:rPr>
              <w:t>пы</w:t>
            </w:r>
            <w:r w:rsidRPr="00FE00B4">
              <w:rPr>
                <w:rFonts w:ascii="Times New Roman" w:eastAsia="Times New Roman" w:hAnsi="Times New Roman" w:cs="Times New Roman"/>
                <w:color w:val="000000"/>
                <w:spacing w:val="9"/>
                <w:sz w:val="24"/>
                <w:szCs w:val="24"/>
              </w:rPr>
              <w:t xml:space="preserve"> </w:t>
            </w:r>
            <w:r w:rsidRPr="00FE00B4">
              <w:rPr>
                <w:rFonts w:ascii="Times New Roman" w:eastAsia="Times New Roman" w:hAnsi="Times New Roman" w:cs="Times New Roman"/>
                <w:b/>
                <w:bCs/>
                <w:color w:val="000000"/>
                <w:spacing w:val="-2"/>
                <w:w w:val="103"/>
                <w:sz w:val="24"/>
                <w:szCs w:val="24"/>
              </w:rPr>
              <w:t>у</w:t>
            </w:r>
            <w:r w:rsidRPr="00FE00B4">
              <w:rPr>
                <w:rFonts w:ascii="Times New Roman" w:eastAsia="Times New Roman" w:hAnsi="Times New Roman" w:cs="Times New Roman"/>
                <w:b/>
                <w:bCs/>
                <w:color w:val="000000"/>
                <w:spacing w:val="1"/>
                <w:w w:val="103"/>
                <w:sz w:val="24"/>
                <w:szCs w:val="24"/>
              </w:rPr>
              <w:t>ч</w:t>
            </w:r>
            <w:r w:rsidRPr="00FE00B4">
              <w:rPr>
                <w:rFonts w:ascii="Times New Roman" w:eastAsia="Times New Roman" w:hAnsi="Times New Roman" w:cs="Times New Roman"/>
                <w:b/>
                <w:bCs/>
                <w:color w:val="000000"/>
                <w:spacing w:val="3"/>
                <w:w w:val="104"/>
                <w:sz w:val="24"/>
                <w:szCs w:val="24"/>
              </w:rPr>
              <w:t>е</w:t>
            </w:r>
            <w:r w:rsidRPr="00FE00B4">
              <w:rPr>
                <w:rFonts w:ascii="Times New Roman" w:eastAsia="Times New Roman" w:hAnsi="Times New Roman" w:cs="Times New Roman"/>
                <w:b/>
                <w:bCs/>
                <w:color w:val="000000"/>
                <w:spacing w:val="3"/>
                <w:w w:val="103"/>
                <w:sz w:val="24"/>
                <w:szCs w:val="24"/>
              </w:rPr>
              <w:t>б</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w w:val="103"/>
                <w:sz w:val="24"/>
                <w:szCs w:val="24"/>
              </w:rPr>
              <w:t>го</w:t>
            </w:r>
            <w:r w:rsidRPr="00FE00B4">
              <w:rPr>
                <w:rFonts w:ascii="Times New Roman" w:eastAsia="Times New Roman" w:hAnsi="Times New Roman" w:cs="Times New Roman"/>
                <w:color w:val="000000"/>
                <w:sz w:val="24"/>
                <w:szCs w:val="24"/>
              </w:rPr>
              <w:t xml:space="preserve"> </w:t>
            </w:r>
            <w:r w:rsidRPr="00FE00B4">
              <w:rPr>
                <w:rFonts w:ascii="Times New Roman" w:eastAsia="Times New Roman" w:hAnsi="Times New Roman" w:cs="Times New Roman"/>
                <w:b/>
                <w:bCs/>
                <w:color w:val="000000"/>
                <w:spacing w:val="-1"/>
                <w:w w:val="104"/>
                <w:sz w:val="24"/>
                <w:szCs w:val="24"/>
              </w:rPr>
              <w:t>з</w:t>
            </w:r>
            <w:r w:rsidRPr="00FE00B4">
              <w:rPr>
                <w:rFonts w:ascii="Times New Roman" w:eastAsia="Times New Roman" w:hAnsi="Times New Roman" w:cs="Times New Roman"/>
                <w:b/>
                <w:bCs/>
                <w:color w:val="000000"/>
                <w:spacing w:val="-3"/>
                <w:w w:val="103"/>
                <w:sz w:val="24"/>
                <w:szCs w:val="24"/>
              </w:rPr>
              <w:t>а</w:t>
            </w:r>
            <w:r w:rsidRPr="00FE00B4">
              <w:rPr>
                <w:rFonts w:ascii="Times New Roman" w:eastAsia="Times New Roman" w:hAnsi="Times New Roman" w:cs="Times New Roman"/>
                <w:b/>
                <w:bCs/>
                <w:color w:val="000000"/>
                <w:w w:val="103"/>
                <w:sz w:val="24"/>
                <w:szCs w:val="24"/>
              </w:rPr>
              <w:t>ня</w:t>
            </w:r>
            <w:r w:rsidRPr="00FE00B4">
              <w:rPr>
                <w:rFonts w:ascii="Times New Roman" w:eastAsia="Times New Roman" w:hAnsi="Times New Roman" w:cs="Times New Roman"/>
                <w:b/>
                <w:bCs/>
                <w:color w:val="000000"/>
                <w:spacing w:val="6"/>
                <w:w w:val="103"/>
                <w:sz w:val="24"/>
                <w:szCs w:val="24"/>
              </w:rPr>
              <w:t>т</w:t>
            </w:r>
            <w:r w:rsidRPr="00FE00B4">
              <w:rPr>
                <w:rFonts w:ascii="Times New Roman" w:eastAsia="Times New Roman" w:hAnsi="Times New Roman" w:cs="Times New Roman"/>
                <w:b/>
                <w:bCs/>
                <w:color w:val="000000"/>
                <w:w w:val="103"/>
                <w:sz w:val="24"/>
                <w:szCs w:val="24"/>
              </w:rPr>
              <w:t>ия</w:t>
            </w:r>
          </w:p>
        </w:tc>
        <w:tc>
          <w:tcPr>
            <w:tcW w:w="2204" w:type="pct"/>
          </w:tcPr>
          <w:p w14:paraId="0038BEBB" w14:textId="77777777" w:rsidR="00FE00B4" w:rsidRPr="00FE00B4" w:rsidRDefault="00FE00B4" w:rsidP="00FE00B4">
            <w:pPr>
              <w:widowControl w:val="0"/>
              <w:jc w:val="center"/>
              <w:rPr>
                <w:rFonts w:ascii="Times New Roman" w:eastAsia="Times New Roman" w:hAnsi="Times New Roman" w:cs="Times New Roman"/>
                <w:color w:val="000000"/>
                <w:spacing w:val="-2"/>
                <w:sz w:val="24"/>
                <w:szCs w:val="24"/>
              </w:rPr>
            </w:pPr>
            <w:r w:rsidRPr="00FE00B4">
              <w:rPr>
                <w:rFonts w:ascii="Times New Roman" w:eastAsia="Times New Roman" w:hAnsi="Times New Roman" w:cs="Times New Roman"/>
                <w:b/>
                <w:bCs/>
                <w:color w:val="000000"/>
                <w:spacing w:val="1"/>
                <w:w w:val="103"/>
                <w:sz w:val="24"/>
                <w:szCs w:val="24"/>
              </w:rPr>
              <w:t>Д</w:t>
            </w:r>
            <w:r w:rsidRPr="00FE00B4">
              <w:rPr>
                <w:rFonts w:ascii="Times New Roman" w:eastAsia="Times New Roman" w:hAnsi="Times New Roman" w:cs="Times New Roman"/>
                <w:b/>
                <w:bCs/>
                <w:color w:val="000000"/>
                <w:spacing w:val="2"/>
                <w:w w:val="104"/>
                <w:sz w:val="24"/>
                <w:szCs w:val="24"/>
              </w:rPr>
              <w:t>е</w:t>
            </w:r>
            <w:r w:rsidRPr="00FE00B4">
              <w:rPr>
                <w:rFonts w:ascii="Times New Roman" w:eastAsia="Times New Roman" w:hAnsi="Times New Roman" w:cs="Times New Roman"/>
                <w:b/>
                <w:bCs/>
                <w:color w:val="000000"/>
                <w:spacing w:val="1"/>
                <w:w w:val="103"/>
                <w:sz w:val="24"/>
                <w:szCs w:val="24"/>
              </w:rPr>
              <w:t>я</w:t>
            </w:r>
            <w:r w:rsidRPr="00FE00B4">
              <w:rPr>
                <w:rFonts w:ascii="Times New Roman" w:eastAsia="Times New Roman" w:hAnsi="Times New Roman" w:cs="Times New Roman"/>
                <w:b/>
                <w:bCs/>
                <w:color w:val="000000"/>
                <w:spacing w:val="7"/>
                <w:w w:val="103"/>
                <w:sz w:val="24"/>
                <w:szCs w:val="24"/>
              </w:rPr>
              <w:t>т</w:t>
            </w:r>
            <w:r w:rsidRPr="00FE00B4">
              <w:rPr>
                <w:rFonts w:ascii="Times New Roman" w:eastAsia="Times New Roman" w:hAnsi="Times New Roman" w:cs="Times New Roman"/>
                <w:b/>
                <w:bCs/>
                <w:color w:val="000000"/>
                <w:spacing w:val="2"/>
                <w:w w:val="104"/>
                <w:sz w:val="24"/>
                <w:szCs w:val="24"/>
              </w:rPr>
              <w:t>е</w:t>
            </w:r>
            <w:r w:rsidRPr="00FE00B4">
              <w:rPr>
                <w:rFonts w:ascii="Times New Roman" w:eastAsia="Times New Roman" w:hAnsi="Times New Roman" w:cs="Times New Roman"/>
                <w:b/>
                <w:bCs/>
                <w:color w:val="000000"/>
                <w:spacing w:val="3"/>
                <w:w w:val="103"/>
                <w:sz w:val="24"/>
                <w:szCs w:val="24"/>
              </w:rPr>
              <w:t>л</w:t>
            </w:r>
            <w:r w:rsidRPr="00FE00B4">
              <w:rPr>
                <w:rFonts w:ascii="Times New Roman" w:eastAsia="Times New Roman" w:hAnsi="Times New Roman" w:cs="Times New Roman"/>
                <w:b/>
                <w:bCs/>
                <w:color w:val="000000"/>
                <w:spacing w:val="-2"/>
                <w:w w:val="103"/>
                <w:sz w:val="24"/>
                <w:szCs w:val="24"/>
              </w:rPr>
              <w:t>ь</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spacing w:val="-3"/>
                <w:w w:val="104"/>
                <w:sz w:val="24"/>
                <w:szCs w:val="24"/>
              </w:rPr>
              <w:t>с</w:t>
            </w:r>
            <w:r w:rsidRPr="00FE00B4">
              <w:rPr>
                <w:rFonts w:ascii="Times New Roman" w:eastAsia="Times New Roman" w:hAnsi="Times New Roman" w:cs="Times New Roman"/>
                <w:b/>
                <w:bCs/>
                <w:color w:val="000000"/>
                <w:spacing w:val="3"/>
                <w:w w:val="103"/>
                <w:sz w:val="24"/>
                <w:szCs w:val="24"/>
              </w:rPr>
              <w:t>т</w:t>
            </w:r>
            <w:r w:rsidRPr="00FE00B4">
              <w:rPr>
                <w:rFonts w:ascii="Times New Roman" w:eastAsia="Times New Roman" w:hAnsi="Times New Roman" w:cs="Times New Roman"/>
                <w:b/>
                <w:bCs/>
                <w:color w:val="000000"/>
                <w:spacing w:val="1"/>
                <w:w w:val="103"/>
                <w:sz w:val="24"/>
                <w:szCs w:val="24"/>
              </w:rPr>
              <w:t>ь</w:t>
            </w:r>
            <w:r w:rsidRPr="00FE00B4">
              <w:rPr>
                <w:rFonts w:ascii="Times New Roman" w:eastAsia="Times New Roman" w:hAnsi="Times New Roman" w:cs="Times New Roman"/>
                <w:color w:val="000000"/>
                <w:spacing w:val="-2"/>
                <w:sz w:val="24"/>
                <w:szCs w:val="24"/>
              </w:rPr>
              <w:t xml:space="preserve"> </w:t>
            </w:r>
          </w:p>
          <w:p w14:paraId="1BF9AA22" w14:textId="77777777" w:rsidR="00FE00B4" w:rsidRPr="00FE00B4" w:rsidRDefault="00FE00B4" w:rsidP="00FE00B4">
            <w:pPr>
              <w:widowControl w:val="0"/>
              <w:jc w:val="center"/>
              <w:rPr>
                <w:rFonts w:ascii="Times New Roman" w:eastAsia="Times New Roman" w:hAnsi="Times New Roman" w:cs="Times New Roman"/>
                <w:b/>
                <w:bCs/>
                <w:color w:val="000000"/>
                <w:w w:val="103"/>
                <w:sz w:val="24"/>
                <w:szCs w:val="24"/>
              </w:rPr>
            </w:pPr>
            <w:r w:rsidRPr="00FE00B4">
              <w:rPr>
                <w:rFonts w:ascii="Times New Roman" w:eastAsia="Times New Roman" w:hAnsi="Times New Roman" w:cs="Times New Roman"/>
                <w:b/>
                <w:bCs/>
                <w:color w:val="000000"/>
                <w:w w:val="103"/>
                <w:sz w:val="24"/>
                <w:szCs w:val="24"/>
              </w:rPr>
              <w:t>п</w:t>
            </w:r>
            <w:r w:rsidRPr="00FE00B4">
              <w:rPr>
                <w:rFonts w:ascii="Times New Roman" w:eastAsia="Times New Roman" w:hAnsi="Times New Roman" w:cs="Times New Roman"/>
                <w:b/>
                <w:bCs/>
                <w:color w:val="000000"/>
                <w:spacing w:val="1"/>
                <w:w w:val="104"/>
                <w:sz w:val="24"/>
                <w:szCs w:val="24"/>
              </w:rPr>
              <w:t>е</w:t>
            </w:r>
            <w:r w:rsidRPr="00FE00B4">
              <w:rPr>
                <w:rFonts w:ascii="Times New Roman" w:eastAsia="Times New Roman" w:hAnsi="Times New Roman" w:cs="Times New Roman"/>
                <w:b/>
                <w:bCs/>
                <w:color w:val="000000"/>
                <w:spacing w:val="2"/>
                <w:w w:val="104"/>
                <w:sz w:val="24"/>
                <w:szCs w:val="24"/>
              </w:rPr>
              <w:t>д</w:t>
            </w:r>
            <w:r w:rsidRPr="00FE00B4">
              <w:rPr>
                <w:rFonts w:ascii="Times New Roman" w:eastAsia="Times New Roman" w:hAnsi="Times New Roman" w:cs="Times New Roman"/>
                <w:b/>
                <w:bCs/>
                <w:color w:val="000000"/>
                <w:spacing w:val="-2"/>
                <w:w w:val="103"/>
                <w:sz w:val="24"/>
                <w:szCs w:val="24"/>
              </w:rPr>
              <w:t>а</w:t>
            </w:r>
            <w:r w:rsidRPr="00FE00B4">
              <w:rPr>
                <w:rFonts w:ascii="Times New Roman" w:eastAsia="Times New Roman" w:hAnsi="Times New Roman" w:cs="Times New Roman"/>
                <w:b/>
                <w:bCs/>
                <w:color w:val="000000"/>
                <w:w w:val="103"/>
                <w:sz w:val="24"/>
                <w:szCs w:val="24"/>
              </w:rPr>
              <w:t>г</w:t>
            </w:r>
            <w:r w:rsidRPr="00FE00B4">
              <w:rPr>
                <w:rFonts w:ascii="Times New Roman" w:eastAsia="Times New Roman" w:hAnsi="Times New Roman" w:cs="Times New Roman"/>
                <w:b/>
                <w:bCs/>
                <w:color w:val="000000"/>
                <w:spacing w:val="2"/>
                <w:w w:val="103"/>
                <w:sz w:val="24"/>
                <w:szCs w:val="24"/>
              </w:rPr>
              <w:t>о</w:t>
            </w:r>
            <w:r w:rsidRPr="00FE00B4">
              <w:rPr>
                <w:rFonts w:ascii="Times New Roman" w:eastAsia="Times New Roman" w:hAnsi="Times New Roman" w:cs="Times New Roman"/>
                <w:b/>
                <w:bCs/>
                <w:color w:val="000000"/>
                <w:w w:val="103"/>
                <w:sz w:val="24"/>
                <w:szCs w:val="24"/>
              </w:rPr>
              <w:t>га</w:t>
            </w:r>
          </w:p>
        </w:tc>
        <w:tc>
          <w:tcPr>
            <w:tcW w:w="720" w:type="pct"/>
          </w:tcPr>
          <w:p w14:paraId="5400958C" w14:textId="77777777" w:rsidR="00FE00B4" w:rsidRPr="00FE00B4" w:rsidRDefault="00FE00B4" w:rsidP="00FE00B4">
            <w:pPr>
              <w:widowControl w:val="0"/>
              <w:jc w:val="center"/>
              <w:rPr>
                <w:rFonts w:ascii="Times New Roman" w:eastAsia="Times New Roman" w:hAnsi="Times New Roman" w:cs="Times New Roman"/>
                <w:b/>
                <w:bCs/>
                <w:color w:val="000000"/>
                <w:spacing w:val="1"/>
                <w:w w:val="103"/>
                <w:sz w:val="24"/>
                <w:szCs w:val="24"/>
              </w:rPr>
            </w:pPr>
            <w:r w:rsidRPr="00FE00B4">
              <w:rPr>
                <w:rFonts w:ascii="Times New Roman" w:eastAsia="Times New Roman" w:hAnsi="Times New Roman" w:cs="Times New Roman"/>
                <w:b/>
                <w:bCs/>
                <w:color w:val="000000"/>
                <w:spacing w:val="2"/>
                <w:w w:val="103"/>
                <w:sz w:val="24"/>
                <w:szCs w:val="24"/>
              </w:rPr>
              <w:t>Д</w:t>
            </w:r>
            <w:r w:rsidRPr="00FE00B4">
              <w:rPr>
                <w:rFonts w:ascii="Times New Roman" w:eastAsia="Times New Roman" w:hAnsi="Times New Roman" w:cs="Times New Roman"/>
                <w:b/>
                <w:bCs/>
                <w:color w:val="000000"/>
                <w:spacing w:val="3"/>
                <w:w w:val="104"/>
                <w:sz w:val="24"/>
                <w:szCs w:val="24"/>
              </w:rPr>
              <w:t>е</w:t>
            </w:r>
            <w:r w:rsidRPr="00FE00B4">
              <w:rPr>
                <w:rFonts w:ascii="Times New Roman" w:eastAsia="Times New Roman" w:hAnsi="Times New Roman" w:cs="Times New Roman"/>
                <w:b/>
                <w:bCs/>
                <w:color w:val="000000"/>
                <w:w w:val="103"/>
                <w:sz w:val="24"/>
                <w:szCs w:val="24"/>
              </w:rPr>
              <w:t>я</w:t>
            </w:r>
            <w:r w:rsidRPr="00FE00B4">
              <w:rPr>
                <w:rFonts w:ascii="Times New Roman" w:eastAsia="Times New Roman" w:hAnsi="Times New Roman" w:cs="Times New Roman"/>
                <w:b/>
                <w:bCs/>
                <w:color w:val="000000"/>
                <w:spacing w:val="6"/>
                <w:w w:val="103"/>
                <w:sz w:val="24"/>
                <w:szCs w:val="24"/>
              </w:rPr>
              <w:t>т</w:t>
            </w:r>
            <w:r w:rsidRPr="00FE00B4">
              <w:rPr>
                <w:rFonts w:ascii="Times New Roman" w:eastAsia="Times New Roman" w:hAnsi="Times New Roman" w:cs="Times New Roman"/>
                <w:b/>
                <w:bCs/>
                <w:color w:val="000000"/>
                <w:spacing w:val="3"/>
                <w:w w:val="104"/>
                <w:sz w:val="24"/>
                <w:szCs w:val="24"/>
              </w:rPr>
              <w:t>е</w:t>
            </w:r>
            <w:r w:rsidRPr="00FE00B4">
              <w:rPr>
                <w:rFonts w:ascii="Times New Roman" w:eastAsia="Times New Roman" w:hAnsi="Times New Roman" w:cs="Times New Roman"/>
                <w:b/>
                <w:bCs/>
                <w:color w:val="000000"/>
                <w:spacing w:val="3"/>
                <w:w w:val="103"/>
                <w:sz w:val="24"/>
                <w:szCs w:val="24"/>
              </w:rPr>
              <w:t>л</w:t>
            </w:r>
            <w:r w:rsidRPr="00FE00B4">
              <w:rPr>
                <w:rFonts w:ascii="Times New Roman" w:eastAsia="Times New Roman" w:hAnsi="Times New Roman" w:cs="Times New Roman"/>
                <w:b/>
                <w:bCs/>
                <w:color w:val="000000"/>
                <w:spacing w:val="-2"/>
                <w:w w:val="104"/>
                <w:sz w:val="24"/>
                <w:szCs w:val="24"/>
              </w:rPr>
              <w:t>ь</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3"/>
                <w:w w:val="103"/>
                <w:sz w:val="24"/>
                <w:szCs w:val="24"/>
              </w:rPr>
              <w:t>о</w:t>
            </w:r>
            <w:r w:rsidRPr="00FE00B4">
              <w:rPr>
                <w:rFonts w:ascii="Times New Roman" w:eastAsia="Times New Roman" w:hAnsi="Times New Roman" w:cs="Times New Roman"/>
                <w:b/>
                <w:bCs/>
                <w:color w:val="000000"/>
                <w:spacing w:val="-4"/>
                <w:w w:val="104"/>
                <w:sz w:val="24"/>
                <w:szCs w:val="24"/>
              </w:rPr>
              <w:t>с</w:t>
            </w:r>
            <w:r w:rsidRPr="00FE00B4">
              <w:rPr>
                <w:rFonts w:ascii="Times New Roman" w:eastAsia="Times New Roman" w:hAnsi="Times New Roman" w:cs="Times New Roman"/>
                <w:b/>
                <w:bCs/>
                <w:color w:val="000000"/>
                <w:spacing w:val="4"/>
                <w:w w:val="103"/>
                <w:sz w:val="24"/>
                <w:szCs w:val="24"/>
              </w:rPr>
              <w:t>т</w:t>
            </w:r>
            <w:r w:rsidRPr="00FE00B4">
              <w:rPr>
                <w:rFonts w:ascii="Times New Roman" w:eastAsia="Times New Roman" w:hAnsi="Times New Roman" w:cs="Times New Roman"/>
                <w:b/>
                <w:bCs/>
                <w:color w:val="000000"/>
                <w:w w:val="104"/>
                <w:sz w:val="24"/>
                <w:szCs w:val="24"/>
              </w:rPr>
              <w:t>ь</w:t>
            </w:r>
            <w:r w:rsidRPr="00FE00B4">
              <w:rPr>
                <w:rFonts w:ascii="Times New Roman" w:eastAsia="Times New Roman" w:hAnsi="Times New Roman" w:cs="Times New Roman"/>
                <w:color w:val="000000"/>
                <w:spacing w:val="-3"/>
                <w:sz w:val="24"/>
                <w:szCs w:val="24"/>
              </w:rPr>
              <w:t xml:space="preserve"> </w:t>
            </w:r>
            <w:r w:rsidRPr="00FE00B4">
              <w:rPr>
                <w:rFonts w:ascii="Times New Roman" w:eastAsia="Times New Roman" w:hAnsi="Times New Roman" w:cs="Times New Roman"/>
                <w:b/>
                <w:bCs/>
                <w:color w:val="000000"/>
                <w:spacing w:val="2"/>
                <w:w w:val="103"/>
                <w:sz w:val="24"/>
                <w:szCs w:val="24"/>
              </w:rPr>
              <w:t>о</w:t>
            </w:r>
            <w:r w:rsidRPr="00FE00B4">
              <w:rPr>
                <w:rFonts w:ascii="Times New Roman" w:eastAsia="Times New Roman" w:hAnsi="Times New Roman" w:cs="Times New Roman"/>
                <w:b/>
                <w:bCs/>
                <w:color w:val="000000"/>
                <w:spacing w:val="4"/>
                <w:w w:val="103"/>
                <w:sz w:val="24"/>
                <w:szCs w:val="24"/>
              </w:rPr>
              <w:t>б</w:t>
            </w:r>
            <w:r w:rsidRPr="00FE00B4">
              <w:rPr>
                <w:rFonts w:ascii="Times New Roman" w:eastAsia="Times New Roman" w:hAnsi="Times New Roman" w:cs="Times New Roman"/>
                <w:b/>
                <w:bCs/>
                <w:color w:val="000000"/>
                <w:spacing w:val="-2"/>
                <w:w w:val="103"/>
                <w:sz w:val="24"/>
                <w:szCs w:val="24"/>
              </w:rPr>
              <w:t>у</w:t>
            </w:r>
            <w:r w:rsidRPr="00FE00B4">
              <w:rPr>
                <w:rFonts w:ascii="Times New Roman" w:eastAsia="Times New Roman" w:hAnsi="Times New Roman" w:cs="Times New Roman"/>
                <w:b/>
                <w:bCs/>
                <w:color w:val="000000"/>
                <w:spacing w:val="2"/>
                <w:w w:val="103"/>
                <w:sz w:val="24"/>
                <w:szCs w:val="24"/>
              </w:rPr>
              <w:t>ч</w:t>
            </w:r>
            <w:r w:rsidRPr="00FE00B4">
              <w:rPr>
                <w:rFonts w:ascii="Times New Roman" w:eastAsia="Times New Roman" w:hAnsi="Times New Roman" w:cs="Times New Roman"/>
                <w:b/>
                <w:bCs/>
                <w:color w:val="000000"/>
                <w:spacing w:val="-1"/>
                <w:w w:val="103"/>
                <w:sz w:val="24"/>
                <w:szCs w:val="24"/>
              </w:rPr>
              <w:t>а</w:t>
            </w:r>
            <w:r w:rsidRPr="00FE00B4">
              <w:rPr>
                <w:rFonts w:ascii="Times New Roman" w:eastAsia="Times New Roman" w:hAnsi="Times New Roman" w:cs="Times New Roman"/>
                <w:b/>
                <w:bCs/>
                <w:color w:val="000000"/>
                <w:spacing w:val="3"/>
                <w:w w:val="103"/>
                <w:sz w:val="24"/>
                <w:szCs w:val="24"/>
              </w:rPr>
              <w:t>ю</w:t>
            </w:r>
            <w:r w:rsidRPr="00FE00B4">
              <w:rPr>
                <w:rFonts w:ascii="Times New Roman" w:eastAsia="Times New Roman" w:hAnsi="Times New Roman" w:cs="Times New Roman"/>
                <w:b/>
                <w:bCs/>
                <w:color w:val="000000"/>
                <w:spacing w:val="-4"/>
                <w:w w:val="103"/>
                <w:sz w:val="24"/>
                <w:szCs w:val="24"/>
              </w:rPr>
              <w:t>щ</w:t>
            </w:r>
            <w:r w:rsidRPr="00FE00B4">
              <w:rPr>
                <w:rFonts w:ascii="Times New Roman" w:eastAsia="Times New Roman" w:hAnsi="Times New Roman" w:cs="Times New Roman"/>
                <w:b/>
                <w:bCs/>
                <w:color w:val="000000"/>
                <w:spacing w:val="6"/>
                <w:w w:val="103"/>
                <w:sz w:val="24"/>
                <w:szCs w:val="24"/>
              </w:rPr>
              <w:t>и</w:t>
            </w:r>
            <w:r w:rsidRPr="00FE00B4">
              <w:rPr>
                <w:rFonts w:ascii="Times New Roman" w:eastAsia="Times New Roman" w:hAnsi="Times New Roman" w:cs="Times New Roman"/>
                <w:b/>
                <w:bCs/>
                <w:color w:val="000000"/>
                <w:spacing w:val="-2"/>
                <w:w w:val="103"/>
                <w:sz w:val="24"/>
                <w:szCs w:val="24"/>
              </w:rPr>
              <w:t>х</w:t>
            </w:r>
            <w:r w:rsidRPr="00FE00B4">
              <w:rPr>
                <w:rFonts w:ascii="Times New Roman" w:eastAsia="Times New Roman" w:hAnsi="Times New Roman" w:cs="Times New Roman"/>
                <w:b/>
                <w:bCs/>
                <w:color w:val="000000"/>
                <w:spacing w:val="1"/>
                <w:w w:val="104"/>
                <w:sz w:val="24"/>
                <w:szCs w:val="24"/>
              </w:rPr>
              <w:t>с</w:t>
            </w:r>
            <w:r w:rsidRPr="00FE00B4">
              <w:rPr>
                <w:rFonts w:ascii="Times New Roman" w:eastAsia="Times New Roman" w:hAnsi="Times New Roman" w:cs="Times New Roman"/>
                <w:b/>
                <w:bCs/>
                <w:color w:val="000000"/>
                <w:spacing w:val="1"/>
                <w:w w:val="103"/>
                <w:sz w:val="24"/>
                <w:szCs w:val="24"/>
              </w:rPr>
              <w:t>я</w:t>
            </w:r>
          </w:p>
        </w:tc>
        <w:tc>
          <w:tcPr>
            <w:tcW w:w="601" w:type="pct"/>
          </w:tcPr>
          <w:p w14:paraId="3575F0C1" w14:textId="77777777" w:rsidR="00FE00B4" w:rsidRPr="00FE00B4" w:rsidRDefault="00FE00B4" w:rsidP="00FE00B4">
            <w:pPr>
              <w:widowControl w:val="0"/>
              <w:jc w:val="center"/>
              <w:rPr>
                <w:rFonts w:ascii="Times New Roman" w:eastAsia="Times New Roman" w:hAnsi="Times New Roman" w:cs="Times New Roman"/>
                <w:b/>
                <w:bCs/>
                <w:color w:val="000000"/>
                <w:w w:val="103"/>
                <w:sz w:val="24"/>
                <w:szCs w:val="24"/>
              </w:rPr>
            </w:pPr>
            <w:r w:rsidRPr="00FE00B4">
              <w:rPr>
                <w:rFonts w:ascii="Times New Roman" w:eastAsia="Times New Roman" w:hAnsi="Times New Roman" w:cs="Times New Roman"/>
                <w:b/>
                <w:bCs/>
                <w:color w:val="000000"/>
                <w:spacing w:val="-1"/>
                <w:w w:val="103"/>
                <w:sz w:val="24"/>
                <w:szCs w:val="24"/>
              </w:rPr>
              <w:t>Р</w:t>
            </w:r>
            <w:r w:rsidRPr="00FE00B4">
              <w:rPr>
                <w:rFonts w:ascii="Times New Roman" w:eastAsia="Times New Roman" w:hAnsi="Times New Roman" w:cs="Times New Roman"/>
                <w:b/>
                <w:bCs/>
                <w:color w:val="000000"/>
                <w:spacing w:val="2"/>
                <w:w w:val="104"/>
                <w:sz w:val="24"/>
                <w:szCs w:val="24"/>
              </w:rPr>
              <w:t>е</w:t>
            </w:r>
            <w:r w:rsidRPr="00FE00B4">
              <w:rPr>
                <w:rFonts w:ascii="Times New Roman" w:eastAsia="Times New Roman" w:hAnsi="Times New Roman" w:cs="Times New Roman"/>
                <w:b/>
                <w:bCs/>
                <w:color w:val="000000"/>
                <w:spacing w:val="-1"/>
                <w:w w:val="104"/>
                <w:sz w:val="24"/>
                <w:szCs w:val="24"/>
              </w:rPr>
              <w:t>з</w:t>
            </w:r>
            <w:r w:rsidRPr="00FE00B4">
              <w:rPr>
                <w:rFonts w:ascii="Times New Roman" w:eastAsia="Times New Roman" w:hAnsi="Times New Roman" w:cs="Times New Roman"/>
                <w:b/>
                <w:bCs/>
                <w:color w:val="000000"/>
                <w:spacing w:val="-4"/>
                <w:w w:val="103"/>
                <w:sz w:val="24"/>
                <w:szCs w:val="24"/>
              </w:rPr>
              <w:t>у</w:t>
            </w:r>
            <w:r w:rsidRPr="00FE00B4">
              <w:rPr>
                <w:rFonts w:ascii="Times New Roman" w:eastAsia="Times New Roman" w:hAnsi="Times New Roman" w:cs="Times New Roman"/>
                <w:b/>
                <w:bCs/>
                <w:color w:val="000000"/>
                <w:spacing w:val="10"/>
                <w:w w:val="103"/>
                <w:sz w:val="24"/>
                <w:szCs w:val="24"/>
              </w:rPr>
              <w:t>л</w:t>
            </w:r>
            <w:r w:rsidRPr="00FE00B4">
              <w:rPr>
                <w:rFonts w:ascii="Times New Roman" w:eastAsia="Times New Roman" w:hAnsi="Times New Roman" w:cs="Times New Roman"/>
                <w:b/>
                <w:bCs/>
                <w:color w:val="000000"/>
                <w:spacing w:val="-2"/>
                <w:w w:val="104"/>
                <w:sz w:val="24"/>
                <w:szCs w:val="24"/>
              </w:rPr>
              <w:t>ь</w:t>
            </w:r>
            <w:r w:rsidRPr="00FE00B4">
              <w:rPr>
                <w:rFonts w:ascii="Times New Roman" w:eastAsia="Times New Roman" w:hAnsi="Times New Roman" w:cs="Times New Roman"/>
                <w:b/>
                <w:bCs/>
                <w:color w:val="000000"/>
                <w:spacing w:val="5"/>
                <w:w w:val="103"/>
                <w:sz w:val="24"/>
                <w:szCs w:val="24"/>
              </w:rPr>
              <w:t>т</w:t>
            </w:r>
            <w:r w:rsidRPr="00FE00B4">
              <w:rPr>
                <w:rFonts w:ascii="Times New Roman" w:eastAsia="Times New Roman" w:hAnsi="Times New Roman" w:cs="Times New Roman"/>
                <w:b/>
                <w:bCs/>
                <w:color w:val="000000"/>
                <w:spacing w:val="-2"/>
                <w:w w:val="103"/>
                <w:sz w:val="24"/>
                <w:szCs w:val="24"/>
              </w:rPr>
              <w:t>а</w:t>
            </w:r>
            <w:r w:rsidRPr="00FE00B4">
              <w:rPr>
                <w:rFonts w:ascii="Times New Roman" w:eastAsia="Times New Roman" w:hAnsi="Times New Roman" w:cs="Times New Roman"/>
                <w:b/>
                <w:bCs/>
                <w:color w:val="000000"/>
                <w:spacing w:val="4"/>
                <w:w w:val="103"/>
                <w:sz w:val="24"/>
                <w:szCs w:val="24"/>
              </w:rPr>
              <w:t>т</w:t>
            </w:r>
            <w:r w:rsidRPr="00FE00B4">
              <w:rPr>
                <w:rFonts w:ascii="Times New Roman" w:eastAsia="Times New Roman" w:hAnsi="Times New Roman" w:cs="Times New Roman"/>
                <w:b/>
                <w:bCs/>
                <w:color w:val="000000"/>
                <w:w w:val="103"/>
                <w:sz w:val="24"/>
                <w:szCs w:val="24"/>
              </w:rPr>
              <w:t>ы</w:t>
            </w:r>
          </w:p>
        </w:tc>
      </w:tr>
      <w:tr w:rsidR="00FE00B4" w:rsidRPr="00FE00B4" w14:paraId="64D11357" w14:textId="77777777" w:rsidTr="00FE00B4">
        <w:tc>
          <w:tcPr>
            <w:tcW w:w="612" w:type="pct"/>
          </w:tcPr>
          <w:p w14:paraId="473D50A2"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b/>
                <w:bCs/>
                <w:color w:val="000000"/>
                <w:spacing w:val="2"/>
                <w:w w:val="103"/>
                <w:sz w:val="24"/>
                <w:szCs w:val="24"/>
              </w:rPr>
              <w:t>П</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spacing w:val="2"/>
                <w:w w:val="104"/>
                <w:sz w:val="24"/>
                <w:szCs w:val="24"/>
              </w:rPr>
              <w:t>д</w:t>
            </w:r>
            <w:r w:rsidRPr="00FE00B4">
              <w:rPr>
                <w:rFonts w:ascii="Times New Roman" w:eastAsia="Times New Roman" w:hAnsi="Times New Roman" w:cs="Times New Roman"/>
                <w:b/>
                <w:bCs/>
                <w:color w:val="000000"/>
                <w:w w:val="103"/>
                <w:sz w:val="24"/>
                <w:szCs w:val="24"/>
              </w:rPr>
              <w:lastRenderedPageBreak/>
              <w:t>г</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w w:val="103"/>
                <w:sz w:val="24"/>
                <w:szCs w:val="24"/>
              </w:rPr>
              <w:t>т</w:t>
            </w:r>
            <w:r w:rsidRPr="00FE00B4">
              <w:rPr>
                <w:rFonts w:ascii="Times New Roman" w:eastAsia="Times New Roman" w:hAnsi="Times New Roman" w:cs="Times New Roman"/>
                <w:b/>
                <w:bCs/>
                <w:color w:val="000000"/>
                <w:spacing w:val="2"/>
                <w:w w:val="103"/>
                <w:sz w:val="24"/>
                <w:szCs w:val="24"/>
              </w:rPr>
              <w:t>о</w:t>
            </w:r>
            <w:r w:rsidRPr="00FE00B4">
              <w:rPr>
                <w:rFonts w:ascii="Times New Roman" w:eastAsia="Times New Roman" w:hAnsi="Times New Roman" w:cs="Times New Roman"/>
                <w:b/>
                <w:bCs/>
                <w:color w:val="000000"/>
                <w:spacing w:val="1"/>
                <w:w w:val="103"/>
                <w:sz w:val="24"/>
                <w:szCs w:val="24"/>
              </w:rPr>
              <w:t>ви-</w:t>
            </w:r>
            <w:r w:rsidRPr="00FE00B4">
              <w:rPr>
                <w:rFonts w:ascii="Times New Roman" w:eastAsia="Times New Roman" w:hAnsi="Times New Roman" w:cs="Times New Roman"/>
                <w:b/>
                <w:bCs/>
                <w:color w:val="000000"/>
                <w:spacing w:val="5"/>
                <w:w w:val="103"/>
                <w:sz w:val="24"/>
                <w:szCs w:val="24"/>
              </w:rPr>
              <w:t>т</w:t>
            </w:r>
            <w:r w:rsidRPr="00FE00B4">
              <w:rPr>
                <w:rFonts w:ascii="Times New Roman" w:eastAsia="Times New Roman" w:hAnsi="Times New Roman" w:cs="Times New Roman"/>
                <w:b/>
                <w:bCs/>
                <w:color w:val="000000"/>
                <w:spacing w:val="-3"/>
                <w:w w:val="104"/>
                <w:sz w:val="24"/>
                <w:szCs w:val="24"/>
              </w:rPr>
              <w:t>е</w:t>
            </w:r>
            <w:r w:rsidRPr="00FE00B4">
              <w:rPr>
                <w:rFonts w:ascii="Times New Roman" w:eastAsia="Times New Roman" w:hAnsi="Times New Roman" w:cs="Times New Roman"/>
                <w:b/>
                <w:bCs/>
                <w:color w:val="000000"/>
                <w:spacing w:val="1"/>
                <w:w w:val="103"/>
                <w:sz w:val="24"/>
                <w:szCs w:val="24"/>
              </w:rPr>
              <w:t>л</w:t>
            </w:r>
            <w:r w:rsidRPr="00FE00B4">
              <w:rPr>
                <w:rFonts w:ascii="Times New Roman" w:eastAsia="Times New Roman" w:hAnsi="Times New Roman" w:cs="Times New Roman"/>
                <w:b/>
                <w:bCs/>
                <w:color w:val="000000"/>
                <w:spacing w:val="1"/>
                <w:w w:val="104"/>
                <w:sz w:val="24"/>
                <w:szCs w:val="24"/>
              </w:rPr>
              <w:t>ь</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2"/>
                <w:w w:val="103"/>
                <w:sz w:val="24"/>
                <w:szCs w:val="24"/>
              </w:rPr>
              <w:t>ы</w:t>
            </w:r>
            <w:r w:rsidRPr="00FE00B4">
              <w:rPr>
                <w:rFonts w:ascii="Times New Roman" w:eastAsia="Times New Roman" w:hAnsi="Times New Roman" w:cs="Times New Roman"/>
                <w:b/>
                <w:bCs/>
                <w:color w:val="000000"/>
                <w:w w:val="103"/>
                <w:sz w:val="24"/>
                <w:szCs w:val="24"/>
              </w:rPr>
              <w:t>й</w:t>
            </w:r>
          </w:p>
        </w:tc>
        <w:tc>
          <w:tcPr>
            <w:tcW w:w="863" w:type="pct"/>
          </w:tcPr>
          <w:p w14:paraId="164B32B7" w14:textId="77777777" w:rsidR="00FE00B4" w:rsidRPr="00FE00B4" w:rsidRDefault="00FE00B4" w:rsidP="00FE00B4">
            <w:pPr>
              <w:widowControl w:val="0"/>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w w:val="103"/>
                <w:sz w:val="24"/>
                <w:szCs w:val="24"/>
              </w:rPr>
              <w:lastRenderedPageBreak/>
              <w:t>О</w:t>
            </w:r>
            <w:r w:rsidRPr="00FE00B4">
              <w:rPr>
                <w:rFonts w:ascii="Times New Roman" w:eastAsia="Times New Roman" w:hAnsi="Times New Roman" w:cs="Times New Roman"/>
                <w:color w:val="000000"/>
                <w:spacing w:val="-2"/>
                <w:w w:val="103"/>
                <w:sz w:val="24"/>
                <w:szCs w:val="24"/>
              </w:rPr>
              <w:t>р</w:t>
            </w:r>
            <w:r w:rsidRPr="00FE00B4">
              <w:rPr>
                <w:rFonts w:ascii="Times New Roman" w:eastAsia="Times New Roman" w:hAnsi="Times New Roman" w:cs="Times New Roman"/>
                <w:color w:val="000000"/>
                <w:spacing w:val="2"/>
                <w:w w:val="103"/>
                <w:sz w:val="24"/>
                <w:szCs w:val="24"/>
              </w:rPr>
              <w:t>г</w:t>
            </w:r>
            <w:r w:rsidRPr="00FE00B4">
              <w:rPr>
                <w:rFonts w:ascii="Times New Roman" w:eastAsia="Times New Roman" w:hAnsi="Times New Roman" w:cs="Times New Roman"/>
                <w:color w:val="000000"/>
                <w:spacing w:val="3"/>
                <w:w w:val="104"/>
                <w:sz w:val="24"/>
                <w:szCs w:val="24"/>
              </w:rPr>
              <w:t>а</w:t>
            </w:r>
            <w:r w:rsidRPr="00FE00B4">
              <w:rPr>
                <w:rFonts w:ascii="Times New Roman" w:eastAsia="Times New Roman" w:hAnsi="Times New Roman" w:cs="Times New Roman"/>
                <w:color w:val="000000"/>
                <w:spacing w:val="2"/>
                <w:w w:val="103"/>
                <w:sz w:val="24"/>
                <w:szCs w:val="24"/>
              </w:rPr>
              <w:t>ни</w:t>
            </w:r>
            <w:r w:rsidRPr="00FE00B4">
              <w:rPr>
                <w:rFonts w:ascii="Times New Roman" w:eastAsia="Times New Roman" w:hAnsi="Times New Roman" w:cs="Times New Roman"/>
                <w:color w:val="000000"/>
                <w:w w:val="103"/>
                <w:sz w:val="24"/>
                <w:szCs w:val="24"/>
              </w:rPr>
              <w:lastRenderedPageBreak/>
              <w:t>з</w:t>
            </w:r>
            <w:r w:rsidRPr="00FE00B4">
              <w:rPr>
                <w:rFonts w:ascii="Times New Roman" w:eastAsia="Times New Roman" w:hAnsi="Times New Roman" w:cs="Times New Roman"/>
                <w:color w:val="000000"/>
                <w:spacing w:val="2"/>
                <w:w w:val="104"/>
                <w:sz w:val="24"/>
                <w:szCs w:val="24"/>
              </w:rPr>
              <w:t>а</w:t>
            </w:r>
            <w:r w:rsidRPr="00FE00B4">
              <w:rPr>
                <w:rFonts w:ascii="Times New Roman" w:eastAsia="Times New Roman" w:hAnsi="Times New Roman" w:cs="Times New Roman"/>
                <w:color w:val="000000"/>
                <w:spacing w:val="3"/>
                <w:w w:val="103"/>
                <w:sz w:val="24"/>
                <w:szCs w:val="24"/>
              </w:rPr>
              <w:t>ци</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1"/>
                <w:w w:val="103"/>
                <w:sz w:val="24"/>
                <w:szCs w:val="24"/>
              </w:rPr>
              <w:t>нн</w:t>
            </w:r>
            <w:r w:rsidRPr="00FE00B4">
              <w:rPr>
                <w:rFonts w:ascii="Times New Roman" w:eastAsia="Times New Roman" w:hAnsi="Times New Roman" w:cs="Times New Roman"/>
                <w:color w:val="000000"/>
                <w:w w:val="103"/>
                <w:sz w:val="24"/>
                <w:szCs w:val="24"/>
              </w:rPr>
              <w:t>ый</w:t>
            </w:r>
          </w:p>
        </w:tc>
        <w:tc>
          <w:tcPr>
            <w:tcW w:w="2204" w:type="pct"/>
          </w:tcPr>
          <w:p w14:paraId="5DE5647B" w14:textId="77777777" w:rsidR="00FE00B4" w:rsidRPr="00FE00B4" w:rsidRDefault="00FE00B4" w:rsidP="00FE00B4">
            <w:pPr>
              <w:widowControl w:val="0"/>
              <w:rPr>
                <w:rFonts w:ascii="Times New Roman" w:eastAsia="Times New Roman" w:hAnsi="Times New Roman" w:cs="Times New Roman"/>
                <w:iCs/>
                <w:color w:val="000000"/>
                <w:spacing w:val="1"/>
                <w:w w:val="103"/>
                <w:sz w:val="24"/>
                <w:szCs w:val="24"/>
              </w:rPr>
            </w:pPr>
            <w:r w:rsidRPr="00FE00B4">
              <w:rPr>
                <w:rFonts w:ascii="Times New Roman" w:eastAsia="Times New Roman" w:hAnsi="Times New Roman" w:cs="Times New Roman"/>
                <w:i/>
                <w:iCs/>
                <w:color w:val="000000"/>
                <w:spacing w:val="-6"/>
                <w:w w:val="103"/>
                <w:sz w:val="24"/>
                <w:szCs w:val="24"/>
              </w:rPr>
              <w:lastRenderedPageBreak/>
              <w:t>-</w:t>
            </w:r>
            <w:r w:rsidRPr="00FE00B4">
              <w:rPr>
                <w:rFonts w:ascii="Times New Roman" w:eastAsia="Times New Roman" w:hAnsi="Times New Roman" w:cs="Times New Roman"/>
                <w:iCs/>
                <w:color w:val="000000"/>
                <w:spacing w:val="-6"/>
                <w:w w:val="103"/>
                <w:sz w:val="24"/>
                <w:szCs w:val="24"/>
              </w:rPr>
              <w:t xml:space="preserve">Добрый день! Я рада вас </w:t>
            </w:r>
            <w:r w:rsidRPr="00FE00B4">
              <w:rPr>
                <w:rFonts w:ascii="Times New Roman" w:eastAsia="Times New Roman" w:hAnsi="Times New Roman" w:cs="Times New Roman"/>
                <w:iCs/>
                <w:color w:val="000000"/>
                <w:spacing w:val="-6"/>
                <w:w w:val="103"/>
                <w:sz w:val="24"/>
                <w:szCs w:val="24"/>
              </w:rPr>
              <w:lastRenderedPageBreak/>
              <w:t>видеть.  Уверена, что мы полезно  и интересно проведем время!</w:t>
            </w:r>
          </w:p>
        </w:tc>
        <w:tc>
          <w:tcPr>
            <w:tcW w:w="720" w:type="pct"/>
          </w:tcPr>
          <w:p w14:paraId="444C9FE5"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lastRenderedPageBreak/>
              <w:t>Подго</w:t>
            </w:r>
            <w:r w:rsidRPr="00FE00B4">
              <w:rPr>
                <w:rFonts w:ascii="Times New Roman" w:eastAsia="Times New Roman" w:hAnsi="Times New Roman" w:cs="Times New Roman"/>
                <w:sz w:val="24"/>
                <w:szCs w:val="24"/>
              </w:rPr>
              <w:lastRenderedPageBreak/>
              <w:t>тавливают свое рабочее</w:t>
            </w:r>
          </w:p>
          <w:p w14:paraId="4A9EEC88"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 xml:space="preserve">место </w:t>
            </w:r>
          </w:p>
        </w:tc>
        <w:tc>
          <w:tcPr>
            <w:tcW w:w="601" w:type="pct"/>
          </w:tcPr>
          <w:p w14:paraId="4DE4FD2A"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lastRenderedPageBreak/>
              <w:t>Уча</w:t>
            </w:r>
            <w:r w:rsidRPr="00FE00B4">
              <w:rPr>
                <w:rFonts w:ascii="Times New Roman" w:eastAsia="Times New Roman" w:hAnsi="Times New Roman" w:cs="Times New Roman"/>
                <w:sz w:val="24"/>
                <w:szCs w:val="24"/>
              </w:rPr>
              <w:lastRenderedPageBreak/>
              <w:t xml:space="preserve">щиеся положительно настроены </w:t>
            </w:r>
          </w:p>
        </w:tc>
      </w:tr>
      <w:tr w:rsidR="00FE00B4" w:rsidRPr="00FE00B4" w14:paraId="35D5844D" w14:textId="77777777" w:rsidTr="00FE00B4">
        <w:tc>
          <w:tcPr>
            <w:tcW w:w="612" w:type="pct"/>
            <w:vMerge w:val="restart"/>
          </w:tcPr>
          <w:p w14:paraId="43DFDDB3"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b/>
                <w:bCs/>
                <w:color w:val="000000"/>
                <w:spacing w:val="2"/>
                <w:w w:val="103"/>
                <w:sz w:val="24"/>
                <w:szCs w:val="24"/>
              </w:rPr>
              <w:lastRenderedPageBreak/>
              <w:t>О</w:t>
            </w:r>
            <w:r w:rsidRPr="00FE00B4">
              <w:rPr>
                <w:rFonts w:ascii="Times New Roman" w:eastAsia="Times New Roman" w:hAnsi="Times New Roman" w:cs="Times New Roman"/>
                <w:b/>
                <w:bCs/>
                <w:color w:val="000000"/>
                <w:spacing w:val="3"/>
                <w:w w:val="104"/>
                <w:sz w:val="24"/>
                <w:szCs w:val="24"/>
              </w:rPr>
              <w:t>с</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spacing w:val="1"/>
                <w:w w:val="103"/>
                <w:sz w:val="24"/>
                <w:szCs w:val="24"/>
              </w:rPr>
              <w:t>в</w:t>
            </w:r>
            <w:r w:rsidRPr="00FE00B4">
              <w:rPr>
                <w:rFonts w:ascii="Times New Roman" w:eastAsia="Times New Roman" w:hAnsi="Times New Roman" w:cs="Times New Roman"/>
                <w:b/>
                <w:bCs/>
                <w:color w:val="000000"/>
                <w:w w:val="103"/>
                <w:sz w:val="24"/>
                <w:szCs w:val="24"/>
              </w:rPr>
              <w:t>н</w:t>
            </w:r>
            <w:r w:rsidRPr="00FE00B4">
              <w:rPr>
                <w:rFonts w:ascii="Times New Roman" w:eastAsia="Times New Roman" w:hAnsi="Times New Roman" w:cs="Times New Roman"/>
                <w:b/>
                <w:bCs/>
                <w:color w:val="000000"/>
                <w:spacing w:val="3"/>
                <w:w w:val="103"/>
                <w:sz w:val="24"/>
                <w:szCs w:val="24"/>
              </w:rPr>
              <w:t>о</w:t>
            </w:r>
            <w:r w:rsidRPr="00FE00B4">
              <w:rPr>
                <w:rFonts w:ascii="Times New Roman" w:eastAsia="Times New Roman" w:hAnsi="Times New Roman" w:cs="Times New Roman"/>
                <w:b/>
                <w:bCs/>
                <w:color w:val="000000"/>
                <w:spacing w:val="1"/>
                <w:w w:val="103"/>
                <w:sz w:val="24"/>
                <w:szCs w:val="24"/>
              </w:rPr>
              <w:t>й</w:t>
            </w:r>
          </w:p>
        </w:tc>
        <w:tc>
          <w:tcPr>
            <w:tcW w:w="863" w:type="pct"/>
          </w:tcPr>
          <w:p w14:paraId="7E4907D8" w14:textId="77777777" w:rsidR="00FE00B4" w:rsidRPr="00FE00B4" w:rsidRDefault="00FE00B4" w:rsidP="00FE00B4">
            <w:pPr>
              <w:widowControl w:val="0"/>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w w:val="103"/>
                <w:sz w:val="24"/>
                <w:szCs w:val="24"/>
              </w:rPr>
              <w:t>П</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w w:val="104"/>
                <w:sz w:val="24"/>
                <w:szCs w:val="24"/>
              </w:rPr>
              <w:t>д</w:t>
            </w:r>
            <w:r w:rsidRPr="00FE00B4">
              <w:rPr>
                <w:rFonts w:ascii="Times New Roman" w:eastAsia="Times New Roman" w:hAnsi="Times New Roman" w:cs="Times New Roman"/>
                <w:color w:val="000000"/>
                <w:spacing w:val="2"/>
                <w:w w:val="103"/>
                <w:sz w:val="24"/>
                <w:szCs w:val="24"/>
              </w:rPr>
              <w:t>г</w:t>
            </w:r>
            <w:r w:rsidRPr="00FE00B4">
              <w:rPr>
                <w:rFonts w:ascii="Times New Roman" w:eastAsia="Times New Roman" w:hAnsi="Times New Roman" w:cs="Times New Roman"/>
                <w:color w:val="000000"/>
                <w:spacing w:val="3"/>
                <w:w w:val="103"/>
                <w:sz w:val="24"/>
                <w:szCs w:val="24"/>
              </w:rPr>
              <w:t>о</w:t>
            </w:r>
            <w:r w:rsidRPr="00FE00B4">
              <w:rPr>
                <w:rFonts w:ascii="Times New Roman" w:eastAsia="Times New Roman" w:hAnsi="Times New Roman" w:cs="Times New Roman"/>
                <w:color w:val="000000"/>
                <w:w w:val="103"/>
                <w:sz w:val="24"/>
                <w:szCs w:val="24"/>
              </w:rPr>
              <w:t>т</w:t>
            </w:r>
            <w:r w:rsidRPr="00FE00B4">
              <w:rPr>
                <w:rFonts w:ascii="Times New Roman" w:eastAsia="Times New Roman" w:hAnsi="Times New Roman" w:cs="Times New Roman"/>
                <w:color w:val="000000"/>
                <w:spacing w:val="-3"/>
                <w:w w:val="103"/>
                <w:sz w:val="24"/>
                <w:szCs w:val="24"/>
              </w:rPr>
              <w:t>о</w:t>
            </w:r>
            <w:r w:rsidRPr="00FE00B4">
              <w:rPr>
                <w:rFonts w:ascii="Times New Roman" w:eastAsia="Times New Roman" w:hAnsi="Times New Roman" w:cs="Times New Roman"/>
                <w:color w:val="000000"/>
                <w:spacing w:val="1"/>
                <w:w w:val="103"/>
                <w:sz w:val="24"/>
                <w:szCs w:val="24"/>
              </w:rPr>
              <w:t>ви</w:t>
            </w:r>
            <w:r w:rsidRPr="00FE00B4">
              <w:rPr>
                <w:rFonts w:ascii="Times New Roman" w:eastAsia="Times New Roman" w:hAnsi="Times New Roman" w:cs="Times New Roman"/>
                <w:color w:val="000000"/>
                <w:spacing w:val="4"/>
                <w:w w:val="103"/>
                <w:sz w:val="24"/>
                <w:szCs w:val="24"/>
              </w:rPr>
              <w:t>т</w:t>
            </w:r>
            <w:r w:rsidRPr="00FE00B4">
              <w:rPr>
                <w:rFonts w:ascii="Times New Roman" w:eastAsia="Times New Roman" w:hAnsi="Times New Roman" w:cs="Times New Roman"/>
                <w:color w:val="000000"/>
                <w:spacing w:val="3"/>
                <w:w w:val="104"/>
                <w:sz w:val="24"/>
                <w:szCs w:val="24"/>
              </w:rPr>
              <w:t>е</w:t>
            </w:r>
            <w:r w:rsidRPr="00FE00B4">
              <w:rPr>
                <w:rFonts w:ascii="Times New Roman" w:eastAsia="Times New Roman" w:hAnsi="Times New Roman" w:cs="Times New Roman"/>
                <w:color w:val="000000"/>
                <w:spacing w:val="-1"/>
                <w:w w:val="103"/>
                <w:sz w:val="24"/>
                <w:szCs w:val="24"/>
              </w:rPr>
              <w:t>л</w:t>
            </w:r>
            <w:r w:rsidRPr="00FE00B4">
              <w:rPr>
                <w:rFonts w:ascii="Times New Roman" w:eastAsia="Times New Roman" w:hAnsi="Times New Roman" w:cs="Times New Roman"/>
                <w:color w:val="000000"/>
                <w:w w:val="103"/>
                <w:sz w:val="24"/>
                <w:szCs w:val="24"/>
              </w:rPr>
              <w:t>ь</w:t>
            </w:r>
            <w:r w:rsidRPr="00FE00B4">
              <w:rPr>
                <w:rFonts w:ascii="Times New Roman" w:eastAsia="Times New Roman" w:hAnsi="Times New Roman" w:cs="Times New Roman"/>
                <w:color w:val="000000"/>
                <w:spacing w:val="1"/>
                <w:w w:val="103"/>
                <w:sz w:val="24"/>
                <w:szCs w:val="24"/>
              </w:rPr>
              <w:t>н</w:t>
            </w:r>
            <w:r w:rsidRPr="00FE00B4">
              <w:rPr>
                <w:rFonts w:ascii="Times New Roman" w:eastAsia="Times New Roman" w:hAnsi="Times New Roman" w:cs="Times New Roman"/>
                <w:color w:val="000000"/>
                <w:w w:val="103"/>
                <w:sz w:val="24"/>
                <w:szCs w:val="24"/>
              </w:rPr>
              <w:t>ый</w:t>
            </w:r>
            <w:r w:rsidRPr="00FE00B4">
              <w:rPr>
                <w:rFonts w:ascii="Times New Roman" w:eastAsia="Times New Roman" w:hAnsi="Times New Roman" w:cs="Times New Roman"/>
                <w:color w:val="000000"/>
                <w:sz w:val="24"/>
                <w:szCs w:val="24"/>
              </w:rPr>
              <w:t xml:space="preserve"> </w:t>
            </w:r>
            <w:r w:rsidRPr="00FE00B4">
              <w:rPr>
                <w:rFonts w:ascii="Times New Roman" w:eastAsia="Times New Roman" w:hAnsi="Times New Roman" w:cs="Times New Roman"/>
                <w:color w:val="000000"/>
                <w:w w:val="103"/>
                <w:sz w:val="24"/>
                <w:szCs w:val="24"/>
              </w:rPr>
              <w:t>(</w:t>
            </w:r>
            <w:r w:rsidRPr="00FE00B4">
              <w:rPr>
                <w:rFonts w:ascii="Times New Roman" w:eastAsia="Times New Roman" w:hAnsi="Times New Roman" w:cs="Times New Roman"/>
                <w:color w:val="000000"/>
                <w:spacing w:val="2"/>
                <w:w w:val="103"/>
                <w:sz w:val="24"/>
                <w:szCs w:val="24"/>
              </w:rPr>
              <w:t>п</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w w:val="104"/>
                <w:sz w:val="24"/>
                <w:szCs w:val="24"/>
              </w:rPr>
              <w:t>д</w:t>
            </w:r>
            <w:r w:rsidRPr="00FE00B4">
              <w:rPr>
                <w:rFonts w:ascii="Times New Roman" w:eastAsia="Times New Roman" w:hAnsi="Times New Roman" w:cs="Times New Roman"/>
                <w:color w:val="000000"/>
                <w:spacing w:val="3"/>
                <w:w w:val="103"/>
                <w:sz w:val="24"/>
                <w:szCs w:val="24"/>
              </w:rPr>
              <w:t>г</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3"/>
                <w:w w:val="103"/>
                <w:sz w:val="24"/>
                <w:szCs w:val="24"/>
              </w:rPr>
              <w:t>т</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2"/>
                <w:w w:val="103"/>
                <w:sz w:val="24"/>
                <w:szCs w:val="24"/>
              </w:rPr>
              <w:t>в</w:t>
            </w:r>
            <w:r w:rsidRPr="00FE00B4">
              <w:rPr>
                <w:rFonts w:ascii="Times New Roman" w:eastAsia="Times New Roman" w:hAnsi="Times New Roman" w:cs="Times New Roman"/>
                <w:color w:val="000000"/>
                <w:w w:val="104"/>
                <w:sz w:val="24"/>
                <w:szCs w:val="24"/>
              </w:rPr>
              <w:t>ка</w:t>
            </w:r>
            <w:r w:rsidRPr="00FE00B4">
              <w:rPr>
                <w:rFonts w:ascii="Times New Roman" w:eastAsia="Times New Roman" w:hAnsi="Times New Roman" w:cs="Times New Roman"/>
                <w:color w:val="000000"/>
                <w:spacing w:val="1"/>
                <w:sz w:val="24"/>
                <w:szCs w:val="24"/>
              </w:rPr>
              <w:t xml:space="preserve"> </w:t>
            </w:r>
            <w:r w:rsidRPr="00FE00B4">
              <w:rPr>
                <w:rFonts w:ascii="Times New Roman" w:eastAsia="Times New Roman" w:hAnsi="Times New Roman" w:cs="Times New Roman"/>
                <w:color w:val="000000"/>
                <w:w w:val="104"/>
                <w:sz w:val="24"/>
                <w:szCs w:val="24"/>
              </w:rPr>
              <w:t>к</w:t>
            </w:r>
            <w:r w:rsidRPr="00FE00B4">
              <w:rPr>
                <w:rFonts w:ascii="Times New Roman" w:eastAsia="Times New Roman" w:hAnsi="Times New Roman" w:cs="Times New Roman"/>
                <w:color w:val="000000"/>
                <w:spacing w:val="6"/>
                <w:sz w:val="24"/>
                <w:szCs w:val="24"/>
              </w:rPr>
              <w:t xml:space="preserve"> </w:t>
            </w:r>
            <w:r w:rsidRPr="00FE00B4">
              <w:rPr>
                <w:rFonts w:ascii="Times New Roman" w:eastAsia="Times New Roman" w:hAnsi="Times New Roman" w:cs="Times New Roman"/>
                <w:color w:val="000000"/>
                <w:spacing w:val="2"/>
                <w:w w:val="103"/>
                <w:sz w:val="24"/>
                <w:szCs w:val="24"/>
              </w:rPr>
              <w:t>н</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10"/>
                <w:w w:val="103"/>
                <w:sz w:val="24"/>
                <w:szCs w:val="24"/>
              </w:rPr>
              <w:t>в</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w w:val="103"/>
                <w:sz w:val="24"/>
                <w:szCs w:val="24"/>
              </w:rPr>
              <w:t>му</w:t>
            </w:r>
            <w:r w:rsidRPr="00FE00B4">
              <w:rPr>
                <w:rFonts w:ascii="Times New Roman" w:eastAsia="Times New Roman" w:hAnsi="Times New Roman" w:cs="Times New Roman"/>
                <w:color w:val="000000"/>
                <w:sz w:val="24"/>
                <w:szCs w:val="24"/>
              </w:rPr>
              <w:t xml:space="preserve"> </w:t>
            </w:r>
            <w:r w:rsidRPr="00FE00B4">
              <w:rPr>
                <w:rFonts w:ascii="Times New Roman" w:eastAsia="Times New Roman" w:hAnsi="Times New Roman" w:cs="Times New Roman"/>
                <w:color w:val="000000"/>
                <w:spacing w:val="-4"/>
                <w:w w:val="104"/>
                <w:sz w:val="24"/>
                <w:szCs w:val="24"/>
              </w:rPr>
              <w:t>с</w:t>
            </w:r>
            <w:r w:rsidRPr="00FE00B4">
              <w:rPr>
                <w:rFonts w:ascii="Times New Roman" w:eastAsia="Times New Roman" w:hAnsi="Times New Roman" w:cs="Times New Roman"/>
                <w:color w:val="000000"/>
                <w:spacing w:val="-3"/>
                <w:w w:val="103"/>
                <w:sz w:val="24"/>
                <w:szCs w:val="24"/>
              </w:rPr>
              <w:t>о</w:t>
            </w:r>
            <w:r w:rsidRPr="00FE00B4">
              <w:rPr>
                <w:rFonts w:ascii="Times New Roman" w:eastAsia="Times New Roman" w:hAnsi="Times New Roman" w:cs="Times New Roman"/>
                <w:color w:val="000000"/>
                <w:spacing w:val="7"/>
                <w:w w:val="104"/>
                <w:sz w:val="24"/>
                <w:szCs w:val="24"/>
              </w:rPr>
              <w:t>д</w:t>
            </w:r>
            <w:r w:rsidRPr="00FE00B4">
              <w:rPr>
                <w:rFonts w:ascii="Times New Roman" w:eastAsia="Times New Roman" w:hAnsi="Times New Roman" w:cs="Times New Roman"/>
                <w:color w:val="000000"/>
                <w:spacing w:val="2"/>
                <w:w w:val="104"/>
                <w:sz w:val="24"/>
                <w:szCs w:val="24"/>
              </w:rPr>
              <w:t>е</w:t>
            </w:r>
            <w:r w:rsidRPr="00FE00B4">
              <w:rPr>
                <w:rFonts w:ascii="Times New Roman" w:eastAsia="Times New Roman" w:hAnsi="Times New Roman" w:cs="Times New Roman"/>
                <w:color w:val="000000"/>
                <w:spacing w:val="-3"/>
                <w:w w:val="103"/>
                <w:sz w:val="24"/>
                <w:szCs w:val="24"/>
              </w:rPr>
              <w:t>р</w:t>
            </w:r>
            <w:r w:rsidRPr="00FE00B4">
              <w:rPr>
                <w:rFonts w:ascii="Times New Roman" w:eastAsia="Times New Roman" w:hAnsi="Times New Roman" w:cs="Times New Roman"/>
                <w:color w:val="000000"/>
                <w:spacing w:val="1"/>
                <w:w w:val="103"/>
                <w:sz w:val="24"/>
                <w:szCs w:val="24"/>
              </w:rPr>
              <w:t>ж</w:t>
            </w:r>
            <w:r w:rsidRPr="00FE00B4">
              <w:rPr>
                <w:rFonts w:ascii="Times New Roman" w:eastAsia="Times New Roman" w:hAnsi="Times New Roman" w:cs="Times New Roman"/>
                <w:color w:val="000000"/>
                <w:spacing w:val="3"/>
                <w:w w:val="104"/>
                <w:sz w:val="24"/>
                <w:szCs w:val="24"/>
              </w:rPr>
              <w:t>а</w:t>
            </w:r>
            <w:r w:rsidRPr="00FE00B4">
              <w:rPr>
                <w:rFonts w:ascii="Times New Roman" w:eastAsia="Times New Roman" w:hAnsi="Times New Roman" w:cs="Times New Roman"/>
                <w:color w:val="000000"/>
                <w:spacing w:val="1"/>
                <w:w w:val="103"/>
                <w:sz w:val="24"/>
                <w:szCs w:val="24"/>
              </w:rPr>
              <w:t>н</w:t>
            </w:r>
            <w:r w:rsidRPr="00FE00B4">
              <w:rPr>
                <w:rFonts w:ascii="Times New Roman" w:eastAsia="Times New Roman" w:hAnsi="Times New Roman" w:cs="Times New Roman"/>
                <w:color w:val="000000"/>
                <w:spacing w:val="2"/>
                <w:w w:val="103"/>
                <w:sz w:val="24"/>
                <w:szCs w:val="24"/>
              </w:rPr>
              <w:t>и</w:t>
            </w:r>
            <w:r w:rsidRPr="00FE00B4">
              <w:rPr>
                <w:rFonts w:ascii="Times New Roman" w:eastAsia="Times New Roman" w:hAnsi="Times New Roman" w:cs="Times New Roman"/>
                <w:color w:val="000000"/>
                <w:spacing w:val="3"/>
                <w:w w:val="103"/>
                <w:sz w:val="24"/>
                <w:szCs w:val="24"/>
              </w:rPr>
              <w:t>ю</w:t>
            </w:r>
            <w:r w:rsidRPr="00FE00B4">
              <w:rPr>
                <w:rFonts w:ascii="Times New Roman" w:eastAsia="Times New Roman" w:hAnsi="Times New Roman" w:cs="Times New Roman"/>
                <w:color w:val="000000"/>
                <w:w w:val="103"/>
                <w:sz w:val="24"/>
                <w:szCs w:val="24"/>
              </w:rPr>
              <w:t>)</w:t>
            </w:r>
          </w:p>
        </w:tc>
        <w:tc>
          <w:tcPr>
            <w:tcW w:w="2204" w:type="pct"/>
          </w:tcPr>
          <w:p w14:paraId="52BEF848"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Мы продолжим  учиться конструировать из подручных материалов.</w:t>
            </w:r>
          </w:p>
          <w:p w14:paraId="0347C417"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i/>
                <w:color w:val="000000"/>
                <w:sz w:val="24"/>
                <w:szCs w:val="24"/>
                <w:shd w:val="clear" w:color="auto" w:fill="FFFFFF"/>
              </w:rPr>
              <w:t>-</w:t>
            </w:r>
            <w:r w:rsidRPr="00FE00B4">
              <w:rPr>
                <w:rFonts w:ascii="Times New Roman" w:hAnsi="Times New Roman" w:cs="Times New Roman"/>
                <w:color w:val="000000"/>
                <w:sz w:val="24"/>
                <w:szCs w:val="24"/>
                <w:shd w:val="clear" w:color="auto" w:fill="FFFFFF"/>
              </w:rPr>
              <w:t>Тема нашего занятия: Коллективная творческая работа.</w:t>
            </w:r>
          </w:p>
          <w:p w14:paraId="733A6957"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Конструирование.</w:t>
            </w:r>
          </w:p>
          <w:p w14:paraId="22E81749"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-Какие этапы конструирования  можно перечислить?</w:t>
            </w:r>
          </w:p>
          <w:p w14:paraId="3CD20C7C" w14:textId="77777777" w:rsidR="00FE00B4" w:rsidRPr="00FE00B4" w:rsidRDefault="00FE00B4" w:rsidP="00FE00B4">
            <w:pPr>
              <w:rPr>
                <w:rFonts w:ascii="Times New Roman" w:hAnsi="Times New Roman" w:cs="Times New Roman"/>
                <w:i/>
                <w:color w:val="000000"/>
                <w:sz w:val="24"/>
                <w:szCs w:val="24"/>
                <w:shd w:val="clear" w:color="auto" w:fill="FFFFFF"/>
              </w:rPr>
            </w:pPr>
          </w:p>
        </w:tc>
        <w:tc>
          <w:tcPr>
            <w:tcW w:w="720" w:type="pct"/>
          </w:tcPr>
          <w:p w14:paraId="6135B707"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Отвечают на вопросы</w:t>
            </w:r>
          </w:p>
        </w:tc>
        <w:tc>
          <w:tcPr>
            <w:tcW w:w="601" w:type="pct"/>
          </w:tcPr>
          <w:p w14:paraId="64BB7A68"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Создание положитель-ной мотивации к деятельности обучающихся</w:t>
            </w:r>
          </w:p>
          <w:p w14:paraId="0753D315" w14:textId="77777777" w:rsidR="00FE00B4" w:rsidRPr="00FE00B4" w:rsidRDefault="00FE00B4" w:rsidP="00FE00B4">
            <w:pPr>
              <w:rPr>
                <w:rFonts w:ascii="Times New Roman" w:eastAsia="Times New Roman" w:hAnsi="Times New Roman" w:cs="Times New Roman"/>
                <w:sz w:val="24"/>
                <w:szCs w:val="24"/>
              </w:rPr>
            </w:pPr>
          </w:p>
        </w:tc>
      </w:tr>
      <w:tr w:rsidR="00FE00B4" w:rsidRPr="00FE00B4" w14:paraId="657A3947" w14:textId="77777777" w:rsidTr="00FE00B4">
        <w:tc>
          <w:tcPr>
            <w:tcW w:w="612" w:type="pct"/>
            <w:vMerge/>
          </w:tcPr>
          <w:p w14:paraId="5B41563D" w14:textId="77777777" w:rsidR="00FE00B4" w:rsidRPr="00FE00B4" w:rsidRDefault="00FE00B4" w:rsidP="00FE00B4">
            <w:pPr>
              <w:rPr>
                <w:rFonts w:ascii="Times New Roman" w:eastAsia="Times New Roman" w:hAnsi="Times New Roman" w:cs="Times New Roman"/>
                <w:sz w:val="24"/>
                <w:szCs w:val="24"/>
              </w:rPr>
            </w:pPr>
          </w:p>
        </w:tc>
        <w:tc>
          <w:tcPr>
            <w:tcW w:w="863" w:type="pct"/>
          </w:tcPr>
          <w:p w14:paraId="74963AF3" w14:textId="77777777" w:rsidR="00FE00B4" w:rsidRPr="00FE00B4" w:rsidRDefault="00FE00B4" w:rsidP="00FE00B4">
            <w:pPr>
              <w:widowControl w:val="0"/>
              <w:jc w:val="center"/>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spacing w:val="-2"/>
                <w:w w:val="103"/>
                <w:sz w:val="24"/>
                <w:szCs w:val="24"/>
              </w:rPr>
              <w:t>Изложение нового материала</w:t>
            </w:r>
          </w:p>
        </w:tc>
        <w:tc>
          <w:tcPr>
            <w:tcW w:w="2204" w:type="pct"/>
          </w:tcPr>
          <w:p w14:paraId="42605F7C"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 xml:space="preserve">-Сегодня я хочу поделиться  с Вами радостью, книжной находкой.  Это книга моего детства. Написал ее замечательный  сказочник, писатель Александр Волков и называется она «Волшебник Изумрудного города». </w:t>
            </w:r>
          </w:p>
          <w:p w14:paraId="063BDE69"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В 2025 году книге исполняется 85 лет!</w:t>
            </w:r>
          </w:p>
          <w:p w14:paraId="41D004C3"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-Кто из вас  читал  эту книгу? О чем она?</w:t>
            </w:r>
          </w:p>
          <w:p w14:paraId="64538388"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 xml:space="preserve">Сначала вспомним главных </w:t>
            </w:r>
            <w:r w:rsidRPr="00FE00B4">
              <w:rPr>
                <w:rFonts w:ascii="Times New Roman" w:hAnsi="Times New Roman" w:cs="Times New Roman"/>
                <w:color w:val="000000"/>
                <w:sz w:val="24"/>
                <w:szCs w:val="24"/>
                <w:shd w:val="clear" w:color="auto" w:fill="FFFFFF"/>
              </w:rPr>
              <w:lastRenderedPageBreak/>
              <w:t>героев этой сказки.</w:t>
            </w:r>
          </w:p>
          <w:p w14:paraId="72E9D850"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Я буду читать описание героев, а вы угадайте, о ком речь.</w:t>
            </w:r>
          </w:p>
          <w:p w14:paraId="101C6216"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1.Маленькая девочка из штата Канзас, и ее верный пушистый друг. О ком речь?</w:t>
            </w:r>
          </w:p>
          <w:p w14:paraId="2BEBA48F"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2.Этот зверь был  большим и сильным, но у него имелся  серьезный недостаток- трусость. Кто это?</w:t>
            </w:r>
          </w:p>
          <w:p w14:paraId="0A14CF21"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3.Сначала герой был обычным жителем , но злая волшебница превратила его в железного. Самое заветное его желание – получить сердце. Кто это?</w:t>
            </w:r>
          </w:p>
          <w:p w14:paraId="5B5ADBE9"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4.Этот герой общался только с воронами и выполнял арифметические действия , его желание- получить мозги. Кто?</w:t>
            </w:r>
          </w:p>
          <w:p w14:paraId="47B358F4" w14:textId="77777777" w:rsidR="00FE00B4" w:rsidRPr="00FE00B4" w:rsidRDefault="00FE00B4" w:rsidP="00FE00B4">
            <w:pPr>
              <w:rPr>
                <w:rFonts w:ascii="Times New Roman" w:hAnsi="Times New Roman" w:cs="Times New Roman"/>
                <w:color w:val="000000"/>
                <w:sz w:val="24"/>
                <w:szCs w:val="24"/>
                <w:shd w:val="clear" w:color="auto" w:fill="FFFFFF"/>
              </w:rPr>
            </w:pPr>
            <w:r w:rsidRPr="00FE00B4">
              <w:rPr>
                <w:rFonts w:ascii="Times New Roman" w:hAnsi="Times New Roman" w:cs="Times New Roman"/>
                <w:color w:val="000000"/>
                <w:sz w:val="24"/>
                <w:szCs w:val="24"/>
                <w:shd w:val="clear" w:color="auto" w:fill="FFFFFF"/>
              </w:rPr>
              <w:t>Я предлагаю вам  на сегодняшнем занятии смастерить свою сказку,  свой собственный Изумрудный город. Мы ведь тоже мастера.</w:t>
            </w:r>
          </w:p>
        </w:tc>
        <w:tc>
          <w:tcPr>
            <w:tcW w:w="720" w:type="pct"/>
          </w:tcPr>
          <w:p w14:paraId="46686447"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lastRenderedPageBreak/>
              <w:t>Слушают рассказ педагога</w:t>
            </w:r>
          </w:p>
          <w:p w14:paraId="2DDBD741" w14:textId="77777777" w:rsidR="00FE00B4" w:rsidRPr="00FE00B4" w:rsidRDefault="00FE00B4" w:rsidP="00FE00B4">
            <w:pPr>
              <w:rPr>
                <w:rFonts w:ascii="Times New Roman" w:eastAsia="Times New Roman" w:hAnsi="Times New Roman" w:cs="Times New Roman"/>
                <w:sz w:val="24"/>
                <w:szCs w:val="24"/>
              </w:rPr>
            </w:pPr>
          </w:p>
          <w:p w14:paraId="65DD9BD2" w14:textId="77777777" w:rsidR="00FE00B4" w:rsidRPr="00FE00B4" w:rsidRDefault="00FE00B4" w:rsidP="00FE00B4">
            <w:pPr>
              <w:rPr>
                <w:rFonts w:ascii="Times New Roman" w:eastAsia="Times New Roman" w:hAnsi="Times New Roman" w:cs="Times New Roman"/>
                <w:sz w:val="24"/>
                <w:szCs w:val="24"/>
              </w:rPr>
            </w:pPr>
          </w:p>
          <w:p w14:paraId="01AFC4DF" w14:textId="77777777" w:rsidR="00FE00B4" w:rsidRPr="00FE00B4" w:rsidRDefault="00FE00B4" w:rsidP="00FE00B4">
            <w:pPr>
              <w:rPr>
                <w:rFonts w:ascii="Times New Roman" w:eastAsia="Times New Roman" w:hAnsi="Times New Roman" w:cs="Times New Roman"/>
                <w:sz w:val="24"/>
                <w:szCs w:val="24"/>
              </w:rPr>
            </w:pPr>
          </w:p>
          <w:p w14:paraId="4F2062F9" w14:textId="77777777" w:rsidR="00FE00B4" w:rsidRPr="00FE00B4" w:rsidRDefault="00FE00B4" w:rsidP="00FE00B4">
            <w:pPr>
              <w:rPr>
                <w:rFonts w:ascii="Times New Roman" w:eastAsia="Times New Roman" w:hAnsi="Times New Roman" w:cs="Times New Roman"/>
                <w:sz w:val="24"/>
                <w:szCs w:val="24"/>
              </w:rPr>
            </w:pPr>
          </w:p>
          <w:p w14:paraId="2881BAA2"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Делятся впечатлениями</w:t>
            </w:r>
          </w:p>
          <w:p w14:paraId="13E1B0F8" w14:textId="77777777" w:rsidR="00FE00B4" w:rsidRPr="00FE00B4" w:rsidRDefault="00FE00B4" w:rsidP="00FE00B4">
            <w:pPr>
              <w:rPr>
                <w:rFonts w:ascii="Times New Roman" w:eastAsia="Times New Roman" w:hAnsi="Times New Roman" w:cs="Times New Roman"/>
                <w:sz w:val="24"/>
                <w:szCs w:val="24"/>
              </w:rPr>
            </w:pPr>
          </w:p>
          <w:p w14:paraId="544EE4F2" w14:textId="77777777" w:rsidR="00FE00B4" w:rsidRPr="00FE00B4" w:rsidRDefault="00FE00B4" w:rsidP="00FE00B4">
            <w:pPr>
              <w:rPr>
                <w:rFonts w:ascii="Times New Roman" w:eastAsia="Times New Roman" w:hAnsi="Times New Roman" w:cs="Times New Roman"/>
                <w:sz w:val="24"/>
                <w:szCs w:val="24"/>
              </w:rPr>
            </w:pPr>
          </w:p>
          <w:p w14:paraId="71B2035C"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Отгадывают загадки</w:t>
            </w:r>
          </w:p>
        </w:tc>
        <w:tc>
          <w:tcPr>
            <w:tcW w:w="601" w:type="pct"/>
          </w:tcPr>
          <w:p w14:paraId="5537CC65"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lastRenderedPageBreak/>
              <w:t>Восприятие информации</w:t>
            </w:r>
          </w:p>
          <w:p w14:paraId="58A90ECA" w14:textId="77777777" w:rsidR="00FE00B4" w:rsidRPr="00FE00B4" w:rsidRDefault="00FE00B4" w:rsidP="00FE00B4">
            <w:pPr>
              <w:rPr>
                <w:rFonts w:ascii="Times New Roman" w:eastAsia="Times New Roman" w:hAnsi="Times New Roman" w:cs="Times New Roman"/>
                <w:sz w:val="24"/>
                <w:szCs w:val="24"/>
              </w:rPr>
            </w:pPr>
          </w:p>
          <w:p w14:paraId="68A93BE3" w14:textId="77777777" w:rsidR="00FE00B4" w:rsidRPr="00FE00B4" w:rsidRDefault="00FE00B4" w:rsidP="00FE00B4">
            <w:pPr>
              <w:rPr>
                <w:rFonts w:ascii="Times New Roman" w:eastAsia="Times New Roman" w:hAnsi="Times New Roman" w:cs="Times New Roman"/>
                <w:sz w:val="24"/>
                <w:szCs w:val="24"/>
              </w:rPr>
            </w:pPr>
          </w:p>
          <w:p w14:paraId="3F6B71DF" w14:textId="77777777" w:rsidR="00FE00B4" w:rsidRPr="00FE00B4" w:rsidRDefault="00FE00B4" w:rsidP="00FE00B4">
            <w:pPr>
              <w:rPr>
                <w:rFonts w:ascii="Times New Roman" w:eastAsia="Times New Roman" w:hAnsi="Times New Roman" w:cs="Times New Roman"/>
                <w:sz w:val="24"/>
                <w:szCs w:val="24"/>
              </w:rPr>
            </w:pPr>
          </w:p>
          <w:p w14:paraId="17FC3BE6" w14:textId="77777777" w:rsidR="00FE00B4" w:rsidRPr="00FE00B4" w:rsidRDefault="00FE00B4" w:rsidP="00FE00B4">
            <w:pPr>
              <w:rPr>
                <w:rFonts w:ascii="Times New Roman" w:eastAsia="Times New Roman" w:hAnsi="Times New Roman" w:cs="Times New Roman"/>
                <w:sz w:val="24"/>
                <w:szCs w:val="24"/>
              </w:rPr>
            </w:pPr>
          </w:p>
          <w:p w14:paraId="4292AFC3" w14:textId="77777777" w:rsidR="00FE00B4" w:rsidRPr="00FE00B4" w:rsidRDefault="00FE00B4" w:rsidP="00FE00B4">
            <w:pPr>
              <w:rPr>
                <w:rFonts w:ascii="Times New Roman" w:eastAsia="Times New Roman" w:hAnsi="Times New Roman" w:cs="Times New Roman"/>
                <w:sz w:val="24"/>
                <w:szCs w:val="24"/>
              </w:rPr>
            </w:pPr>
          </w:p>
          <w:p w14:paraId="106D9114" w14:textId="77777777" w:rsidR="00FE00B4" w:rsidRPr="00FE00B4" w:rsidRDefault="00FE00B4" w:rsidP="00FE00B4">
            <w:pPr>
              <w:rPr>
                <w:rFonts w:ascii="Times New Roman" w:eastAsia="Times New Roman" w:hAnsi="Times New Roman" w:cs="Times New Roman"/>
                <w:sz w:val="24"/>
                <w:szCs w:val="24"/>
              </w:rPr>
            </w:pPr>
          </w:p>
          <w:p w14:paraId="56635972" w14:textId="77777777" w:rsidR="00FE00B4" w:rsidRPr="00FE00B4" w:rsidRDefault="00FE00B4" w:rsidP="00FE00B4">
            <w:pPr>
              <w:rPr>
                <w:rFonts w:ascii="Times New Roman" w:eastAsia="Times New Roman" w:hAnsi="Times New Roman" w:cs="Times New Roman"/>
                <w:sz w:val="24"/>
                <w:szCs w:val="24"/>
              </w:rPr>
            </w:pPr>
          </w:p>
          <w:p w14:paraId="3C6B588F" w14:textId="77777777" w:rsidR="00FE00B4" w:rsidRPr="00FE00B4" w:rsidRDefault="00FE00B4" w:rsidP="00FE00B4">
            <w:pPr>
              <w:rPr>
                <w:rFonts w:ascii="Times New Roman" w:eastAsia="Times New Roman" w:hAnsi="Times New Roman" w:cs="Times New Roman"/>
                <w:sz w:val="24"/>
                <w:szCs w:val="24"/>
              </w:rPr>
            </w:pPr>
          </w:p>
          <w:p w14:paraId="7D31403C"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Оценивают поставленную перед ними задачу</w:t>
            </w:r>
          </w:p>
        </w:tc>
      </w:tr>
      <w:tr w:rsidR="00FE00B4" w:rsidRPr="00FE00B4" w14:paraId="129C5C7F" w14:textId="77777777" w:rsidTr="00FE00B4">
        <w:tc>
          <w:tcPr>
            <w:tcW w:w="612" w:type="pct"/>
            <w:vMerge/>
          </w:tcPr>
          <w:p w14:paraId="1CF43FD2" w14:textId="77777777" w:rsidR="00FE00B4" w:rsidRPr="00FE00B4" w:rsidRDefault="00FE00B4" w:rsidP="00FE00B4">
            <w:pPr>
              <w:rPr>
                <w:rFonts w:ascii="Times New Roman" w:eastAsia="Times New Roman" w:hAnsi="Times New Roman" w:cs="Times New Roman"/>
                <w:sz w:val="24"/>
                <w:szCs w:val="24"/>
              </w:rPr>
            </w:pPr>
          </w:p>
        </w:tc>
        <w:tc>
          <w:tcPr>
            <w:tcW w:w="863" w:type="pct"/>
          </w:tcPr>
          <w:p w14:paraId="61412BC3" w14:textId="77777777" w:rsidR="00FE00B4" w:rsidRPr="00FE00B4" w:rsidRDefault="00FE00B4" w:rsidP="00FE00B4">
            <w:pPr>
              <w:jc w:val="center"/>
              <w:rPr>
                <w:rFonts w:ascii="Times New Roman" w:hAnsi="Times New Roman" w:cs="Times New Roman"/>
                <w:sz w:val="24"/>
                <w:szCs w:val="24"/>
              </w:rPr>
            </w:pPr>
          </w:p>
          <w:p w14:paraId="1C38B4D4" w14:textId="77777777" w:rsidR="00FE00B4" w:rsidRPr="00FE00B4" w:rsidRDefault="00FE00B4" w:rsidP="00FE00B4">
            <w:pPr>
              <w:widowControl w:val="0"/>
              <w:jc w:val="center"/>
              <w:rPr>
                <w:rFonts w:ascii="Times New Roman" w:eastAsia="Times New Roman" w:hAnsi="Times New Roman" w:cs="Times New Roman"/>
                <w:color w:val="000000"/>
                <w:spacing w:val="1"/>
                <w:w w:val="103"/>
                <w:sz w:val="24"/>
                <w:szCs w:val="24"/>
              </w:rPr>
            </w:pPr>
            <w:r w:rsidRPr="00FE00B4">
              <w:rPr>
                <w:rFonts w:ascii="Times New Roman" w:eastAsia="Times New Roman" w:hAnsi="Times New Roman" w:cs="Times New Roman"/>
                <w:color w:val="000000"/>
                <w:spacing w:val="-1"/>
                <w:sz w:val="24"/>
                <w:szCs w:val="24"/>
              </w:rPr>
              <w:t xml:space="preserve"> </w:t>
            </w:r>
            <w:r w:rsidRPr="00FE00B4">
              <w:rPr>
                <w:rFonts w:ascii="Times New Roman" w:eastAsia="Times New Roman" w:hAnsi="Times New Roman" w:cs="Times New Roman"/>
                <w:color w:val="000000"/>
                <w:spacing w:val="1"/>
                <w:w w:val="103"/>
                <w:sz w:val="24"/>
                <w:szCs w:val="24"/>
              </w:rPr>
              <w:t>П</w:t>
            </w:r>
            <w:r w:rsidRPr="00FE00B4">
              <w:rPr>
                <w:rFonts w:ascii="Times New Roman" w:eastAsia="Times New Roman" w:hAnsi="Times New Roman" w:cs="Times New Roman"/>
                <w:color w:val="000000"/>
                <w:spacing w:val="-2"/>
                <w:w w:val="103"/>
                <w:sz w:val="24"/>
                <w:szCs w:val="24"/>
              </w:rPr>
              <w:t>ро</w:t>
            </w:r>
            <w:r w:rsidRPr="00FE00B4">
              <w:rPr>
                <w:rFonts w:ascii="Times New Roman" w:eastAsia="Times New Roman" w:hAnsi="Times New Roman" w:cs="Times New Roman"/>
                <w:color w:val="000000"/>
                <w:spacing w:val="8"/>
                <w:w w:val="103"/>
                <w:sz w:val="24"/>
                <w:szCs w:val="24"/>
              </w:rPr>
              <w:t>в</w:t>
            </w:r>
            <w:r w:rsidRPr="00FE00B4">
              <w:rPr>
                <w:rFonts w:ascii="Times New Roman" w:eastAsia="Times New Roman" w:hAnsi="Times New Roman" w:cs="Times New Roman"/>
                <w:color w:val="000000"/>
                <w:spacing w:val="2"/>
                <w:w w:val="104"/>
                <w:sz w:val="24"/>
                <w:szCs w:val="24"/>
              </w:rPr>
              <w:t>е</w:t>
            </w:r>
            <w:r w:rsidRPr="00FE00B4">
              <w:rPr>
                <w:rFonts w:ascii="Times New Roman" w:eastAsia="Times New Roman" w:hAnsi="Times New Roman" w:cs="Times New Roman"/>
                <w:color w:val="000000"/>
                <w:spacing w:val="-2"/>
                <w:w w:val="103"/>
                <w:sz w:val="24"/>
                <w:szCs w:val="24"/>
              </w:rPr>
              <w:t>р</w:t>
            </w:r>
            <w:r w:rsidRPr="00FE00B4">
              <w:rPr>
                <w:rFonts w:ascii="Times New Roman" w:eastAsia="Times New Roman" w:hAnsi="Times New Roman" w:cs="Times New Roman"/>
                <w:color w:val="000000"/>
                <w:w w:val="104"/>
                <w:sz w:val="24"/>
                <w:szCs w:val="24"/>
              </w:rPr>
              <w:t>ка</w:t>
            </w:r>
            <w:r w:rsidRPr="00FE00B4">
              <w:rPr>
                <w:rFonts w:ascii="Times New Roman" w:eastAsia="Times New Roman" w:hAnsi="Times New Roman" w:cs="Times New Roman"/>
                <w:color w:val="000000"/>
                <w:sz w:val="24"/>
                <w:szCs w:val="24"/>
              </w:rPr>
              <w:t xml:space="preserve"> </w:t>
            </w:r>
            <w:r w:rsidRPr="00FE00B4">
              <w:rPr>
                <w:rFonts w:ascii="Times New Roman" w:eastAsia="Times New Roman" w:hAnsi="Times New Roman" w:cs="Times New Roman"/>
                <w:color w:val="000000"/>
                <w:spacing w:val="2"/>
                <w:w w:val="103"/>
                <w:sz w:val="24"/>
                <w:szCs w:val="24"/>
              </w:rPr>
              <w:t>знаний ранее и</w:t>
            </w:r>
            <w:r w:rsidRPr="00FE00B4">
              <w:rPr>
                <w:rFonts w:ascii="Times New Roman" w:eastAsia="Times New Roman" w:hAnsi="Times New Roman" w:cs="Times New Roman"/>
                <w:color w:val="000000"/>
                <w:w w:val="103"/>
                <w:sz w:val="24"/>
                <w:szCs w:val="24"/>
              </w:rPr>
              <w:t>з</w:t>
            </w:r>
            <w:r w:rsidRPr="00FE00B4">
              <w:rPr>
                <w:rFonts w:ascii="Times New Roman" w:eastAsia="Times New Roman" w:hAnsi="Times New Roman" w:cs="Times New Roman"/>
                <w:color w:val="000000"/>
                <w:spacing w:val="-2"/>
                <w:w w:val="103"/>
                <w:sz w:val="24"/>
                <w:szCs w:val="24"/>
              </w:rPr>
              <w:t>у</w:t>
            </w:r>
            <w:r w:rsidRPr="00FE00B4">
              <w:rPr>
                <w:rFonts w:ascii="Times New Roman" w:eastAsia="Times New Roman" w:hAnsi="Times New Roman" w:cs="Times New Roman"/>
                <w:color w:val="000000"/>
                <w:spacing w:val="1"/>
                <w:w w:val="104"/>
                <w:sz w:val="24"/>
                <w:szCs w:val="24"/>
              </w:rPr>
              <w:t>ч</w:t>
            </w:r>
            <w:r w:rsidRPr="00FE00B4">
              <w:rPr>
                <w:rFonts w:ascii="Times New Roman" w:eastAsia="Times New Roman" w:hAnsi="Times New Roman" w:cs="Times New Roman"/>
                <w:color w:val="000000"/>
                <w:spacing w:val="-3"/>
                <w:w w:val="104"/>
                <w:sz w:val="24"/>
                <w:szCs w:val="24"/>
              </w:rPr>
              <w:t>е</w:t>
            </w:r>
            <w:r w:rsidRPr="00FE00B4">
              <w:rPr>
                <w:rFonts w:ascii="Times New Roman" w:eastAsia="Times New Roman" w:hAnsi="Times New Roman" w:cs="Times New Roman"/>
                <w:color w:val="000000"/>
                <w:w w:val="103"/>
                <w:sz w:val="24"/>
                <w:szCs w:val="24"/>
              </w:rPr>
              <w:t>н</w:t>
            </w:r>
            <w:r w:rsidRPr="00FE00B4">
              <w:rPr>
                <w:rFonts w:ascii="Times New Roman" w:eastAsia="Times New Roman" w:hAnsi="Times New Roman" w:cs="Times New Roman"/>
                <w:color w:val="000000"/>
                <w:spacing w:val="10"/>
                <w:w w:val="103"/>
                <w:sz w:val="24"/>
                <w:szCs w:val="24"/>
              </w:rPr>
              <w:t>н</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2"/>
                <w:w w:val="103"/>
                <w:sz w:val="24"/>
                <w:szCs w:val="24"/>
              </w:rPr>
              <w:t>г</w:t>
            </w:r>
            <w:r w:rsidRPr="00FE00B4">
              <w:rPr>
                <w:rFonts w:ascii="Times New Roman" w:eastAsia="Times New Roman" w:hAnsi="Times New Roman" w:cs="Times New Roman"/>
                <w:color w:val="000000"/>
                <w:spacing w:val="1"/>
                <w:w w:val="103"/>
                <w:sz w:val="24"/>
                <w:szCs w:val="24"/>
              </w:rPr>
              <w:t>о материала</w:t>
            </w:r>
          </w:p>
        </w:tc>
        <w:tc>
          <w:tcPr>
            <w:tcW w:w="2204" w:type="pct"/>
          </w:tcPr>
          <w:p w14:paraId="467DEC73"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Повторим правила ТБ при работе .</w:t>
            </w:r>
          </w:p>
          <w:p w14:paraId="67E4E3E6" w14:textId="77777777" w:rsidR="00FE00B4" w:rsidRPr="00FE00B4" w:rsidRDefault="00FE00B4" w:rsidP="00664BD3">
            <w:pPr>
              <w:numPr>
                <w:ilvl w:val="0"/>
                <w:numId w:val="4"/>
              </w:numPr>
              <w:ind w:left="450"/>
              <w:jc w:val="both"/>
              <w:textAlignment w:val="baseline"/>
              <w:rPr>
                <w:rFonts w:ascii="Times New Roman" w:eastAsia="Times New Roman" w:hAnsi="Times New Roman" w:cs="Times New Roman"/>
                <w:b/>
                <w:i/>
                <w:sz w:val="24"/>
                <w:szCs w:val="24"/>
                <w:lang w:eastAsia="ru-RU"/>
              </w:rPr>
            </w:pPr>
            <w:r w:rsidRPr="00FE00B4">
              <w:rPr>
                <w:rFonts w:ascii="Times New Roman" w:eastAsia="Times New Roman" w:hAnsi="Times New Roman" w:cs="Times New Roman"/>
                <w:b/>
                <w:i/>
                <w:sz w:val="24"/>
                <w:szCs w:val="24"/>
                <w:lang w:eastAsia="ru-RU"/>
              </w:rPr>
              <w:t xml:space="preserve">Подготовь  рабочее место. Убери все  лишнее. </w:t>
            </w:r>
          </w:p>
          <w:p w14:paraId="5307CC84" w14:textId="77777777" w:rsidR="00FE00B4" w:rsidRPr="00FE00B4" w:rsidRDefault="00FE00B4" w:rsidP="00664BD3">
            <w:pPr>
              <w:numPr>
                <w:ilvl w:val="0"/>
                <w:numId w:val="4"/>
              </w:numPr>
              <w:ind w:left="450"/>
              <w:jc w:val="both"/>
              <w:textAlignment w:val="baseline"/>
              <w:rPr>
                <w:rFonts w:ascii="Times New Roman" w:eastAsia="Times New Roman" w:hAnsi="Times New Roman" w:cs="Times New Roman"/>
                <w:b/>
                <w:i/>
                <w:sz w:val="24"/>
                <w:szCs w:val="24"/>
                <w:lang w:eastAsia="ru-RU"/>
              </w:rPr>
            </w:pPr>
            <w:r w:rsidRPr="00FE00B4">
              <w:rPr>
                <w:rFonts w:ascii="Times New Roman" w:eastAsia="Times New Roman" w:hAnsi="Times New Roman" w:cs="Times New Roman"/>
                <w:b/>
                <w:i/>
                <w:sz w:val="24"/>
                <w:szCs w:val="24"/>
                <w:lang w:eastAsia="ru-RU"/>
              </w:rPr>
              <w:t xml:space="preserve"> Режь над столом. Ножницы держи закрытыми.</w:t>
            </w:r>
          </w:p>
          <w:p w14:paraId="6D3DB53F" w14:textId="77777777" w:rsidR="00FE00B4" w:rsidRPr="00FE00B4" w:rsidRDefault="00FE00B4" w:rsidP="00664BD3">
            <w:pPr>
              <w:numPr>
                <w:ilvl w:val="0"/>
                <w:numId w:val="4"/>
              </w:numPr>
              <w:ind w:left="450"/>
              <w:jc w:val="both"/>
              <w:textAlignment w:val="baseline"/>
              <w:rPr>
                <w:rFonts w:ascii="Times New Roman" w:eastAsia="Times New Roman" w:hAnsi="Times New Roman" w:cs="Times New Roman"/>
                <w:b/>
                <w:i/>
                <w:sz w:val="24"/>
                <w:szCs w:val="24"/>
                <w:lang w:eastAsia="ru-RU"/>
              </w:rPr>
            </w:pPr>
            <w:r w:rsidRPr="00FE00B4">
              <w:rPr>
                <w:rFonts w:ascii="Times New Roman" w:eastAsia="Times New Roman" w:hAnsi="Times New Roman" w:cs="Times New Roman"/>
                <w:b/>
                <w:i/>
                <w:sz w:val="24"/>
                <w:szCs w:val="24"/>
                <w:lang w:eastAsia="ru-RU"/>
              </w:rPr>
              <w:t xml:space="preserve"> Ножницы передавай </w:t>
            </w:r>
            <w:r w:rsidRPr="00FE00B4">
              <w:rPr>
                <w:rFonts w:ascii="Times New Roman" w:eastAsia="Times New Roman" w:hAnsi="Times New Roman" w:cs="Times New Roman"/>
                <w:b/>
                <w:i/>
                <w:sz w:val="24"/>
                <w:szCs w:val="24"/>
                <w:lang w:eastAsia="ru-RU"/>
              </w:rPr>
              <w:lastRenderedPageBreak/>
              <w:t>вперед кольцами.</w:t>
            </w:r>
          </w:p>
          <w:p w14:paraId="735F3529" w14:textId="77777777" w:rsidR="00FE00B4" w:rsidRPr="00FE00B4" w:rsidRDefault="00FE00B4" w:rsidP="00FE00B4">
            <w:pPr>
              <w:ind w:left="90"/>
              <w:jc w:val="both"/>
              <w:textAlignment w:val="baseline"/>
              <w:rPr>
                <w:rFonts w:ascii="Times New Roman" w:eastAsia="Times New Roman" w:hAnsi="Times New Roman" w:cs="Times New Roman"/>
                <w:b/>
                <w:i/>
                <w:sz w:val="24"/>
                <w:szCs w:val="24"/>
                <w:lang w:eastAsia="ru-RU"/>
              </w:rPr>
            </w:pPr>
            <w:r w:rsidRPr="00FE00B4">
              <w:rPr>
                <w:rFonts w:ascii="Times New Roman" w:eastAsia="Times New Roman" w:hAnsi="Times New Roman" w:cs="Times New Roman"/>
                <w:b/>
                <w:i/>
                <w:sz w:val="24"/>
                <w:szCs w:val="24"/>
                <w:lang w:eastAsia="ru-RU"/>
              </w:rPr>
              <w:t>4. Лепи на досках. С режущими, колющимися инструментами обращаться аккуратно.</w:t>
            </w:r>
          </w:p>
          <w:p w14:paraId="268748BA" w14:textId="77777777" w:rsidR="00FE00B4" w:rsidRPr="00FE00B4" w:rsidRDefault="00FE00B4" w:rsidP="00FE00B4">
            <w:pPr>
              <w:jc w:val="both"/>
              <w:textAlignment w:val="baseline"/>
              <w:rPr>
                <w:rFonts w:ascii="Times New Roman" w:eastAsia="Times New Roman" w:hAnsi="Times New Roman" w:cs="Times New Roman"/>
                <w:b/>
                <w:i/>
                <w:sz w:val="24"/>
                <w:szCs w:val="24"/>
                <w:lang w:eastAsia="ru-RU"/>
              </w:rPr>
            </w:pPr>
            <w:r w:rsidRPr="00FE00B4">
              <w:rPr>
                <w:rFonts w:ascii="Times New Roman" w:eastAsia="Times New Roman" w:hAnsi="Times New Roman" w:cs="Times New Roman"/>
                <w:b/>
                <w:i/>
                <w:sz w:val="24"/>
                <w:szCs w:val="24"/>
                <w:lang w:eastAsia="ru-RU"/>
              </w:rPr>
              <w:t xml:space="preserve"> 5.    После работы убери все на места.</w:t>
            </w:r>
          </w:p>
        </w:tc>
        <w:tc>
          <w:tcPr>
            <w:tcW w:w="720" w:type="pct"/>
          </w:tcPr>
          <w:p w14:paraId="2EFDD187"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lastRenderedPageBreak/>
              <w:t>Проговаривают правила ТБ</w:t>
            </w:r>
          </w:p>
        </w:tc>
        <w:tc>
          <w:tcPr>
            <w:tcW w:w="601" w:type="pct"/>
          </w:tcPr>
          <w:p w14:paraId="5A5BE63B" w14:textId="77777777" w:rsidR="00FE00B4" w:rsidRPr="00FE00B4" w:rsidRDefault="00FE00B4" w:rsidP="00FE00B4">
            <w:pPr>
              <w:rPr>
                <w:rFonts w:ascii="Times New Roman" w:eastAsia="Times New Roman" w:hAnsi="Times New Roman" w:cs="Times New Roman"/>
                <w:sz w:val="24"/>
                <w:szCs w:val="24"/>
              </w:rPr>
            </w:pPr>
          </w:p>
        </w:tc>
      </w:tr>
      <w:tr w:rsidR="00FE00B4" w:rsidRPr="00FE00B4" w14:paraId="19FA1E65" w14:textId="77777777" w:rsidTr="00FE00B4">
        <w:trPr>
          <w:trHeight w:val="4374"/>
        </w:trPr>
        <w:tc>
          <w:tcPr>
            <w:tcW w:w="612" w:type="pct"/>
            <w:vMerge/>
          </w:tcPr>
          <w:p w14:paraId="13953FAB" w14:textId="77777777" w:rsidR="00FE00B4" w:rsidRPr="00FE00B4" w:rsidRDefault="00FE00B4" w:rsidP="00FE00B4">
            <w:pPr>
              <w:rPr>
                <w:rFonts w:ascii="Times New Roman" w:eastAsia="Times New Roman" w:hAnsi="Times New Roman" w:cs="Times New Roman"/>
                <w:i/>
                <w:sz w:val="24"/>
                <w:szCs w:val="24"/>
              </w:rPr>
            </w:pPr>
          </w:p>
        </w:tc>
        <w:tc>
          <w:tcPr>
            <w:tcW w:w="863" w:type="pct"/>
          </w:tcPr>
          <w:p w14:paraId="5FB83A31" w14:textId="77777777" w:rsidR="00FE00B4" w:rsidRPr="00FE00B4" w:rsidRDefault="00FE00B4" w:rsidP="00FE00B4">
            <w:pPr>
              <w:widowControl w:val="0"/>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spacing w:val="3"/>
                <w:w w:val="104"/>
                <w:sz w:val="24"/>
                <w:szCs w:val="24"/>
              </w:rPr>
              <w:t>З</w:t>
            </w:r>
            <w:r w:rsidRPr="00FE00B4">
              <w:rPr>
                <w:rFonts w:ascii="Times New Roman" w:eastAsia="Times New Roman" w:hAnsi="Times New Roman" w:cs="Times New Roman"/>
                <w:color w:val="000000"/>
                <w:spacing w:val="1"/>
                <w:w w:val="104"/>
                <w:sz w:val="24"/>
                <w:szCs w:val="24"/>
              </w:rPr>
              <w:t>а</w:t>
            </w:r>
            <w:r w:rsidRPr="00FE00B4">
              <w:rPr>
                <w:rFonts w:ascii="Times New Roman" w:eastAsia="Times New Roman" w:hAnsi="Times New Roman" w:cs="Times New Roman"/>
                <w:color w:val="000000"/>
                <w:w w:val="104"/>
                <w:sz w:val="24"/>
                <w:szCs w:val="24"/>
              </w:rPr>
              <w:t>к</w:t>
            </w:r>
            <w:r w:rsidRPr="00FE00B4">
              <w:rPr>
                <w:rFonts w:ascii="Times New Roman" w:eastAsia="Times New Roman" w:hAnsi="Times New Roman" w:cs="Times New Roman"/>
                <w:color w:val="000000"/>
                <w:spacing w:val="-2"/>
                <w:w w:val="103"/>
                <w:sz w:val="24"/>
                <w:szCs w:val="24"/>
              </w:rPr>
              <w:t>р</w:t>
            </w:r>
            <w:r w:rsidRPr="00FE00B4">
              <w:rPr>
                <w:rFonts w:ascii="Times New Roman" w:eastAsia="Times New Roman" w:hAnsi="Times New Roman" w:cs="Times New Roman"/>
                <w:color w:val="000000"/>
                <w:spacing w:val="-5"/>
                <w:w w:val="104"/>
                <w:sz w:val="24"/>
                <w:szCs w:val="24"/>
              </w:rPr>
              <w:t>е</w:t>
            </w:r>
            <w:r w:rsidRPr="00FE00B4">
              <w:rPr>
                <w:rFonts w:ascii="Times New Roman" w:eastAsia="Times New Roman" w:hAnsi="Times New Roman" w:cs="Times New Roman"/>
                <w:color w:val="000000"/>
                <w:spacing w:val="7"/>
                <w:w w:val="103"/>
                <w:sz w:val="24"/>
                <w:szCs w:val="24"/>
              </w:rPr>
              <w:t>п</w:t>
            </w:r>
            <w:r w:rsidRPr="00FE00B4">
              <w:rPr>
                <w:rFonts w:ascii="Times New Roman" w:eastAsia="Times New Roman" w:hAnsi="Times New Roman" w:cs="Times New Roman"/>
                <w:color w:val="000000"/>
                <w:spacing w:val="-2"/>
                <w:w w:val="103"/>
                <w:sz w:val="24"/>
                <w:szCs w:val="24"/>
              </w:rPr>
              <w:t>л</w:t>
            </w:r>
            <w:r w:rsidRPr="00FE00B4">
              <w:rPr>
                <w:rFonts w:ascii="Times New Roman" w:eastAsia="Times New Roman" w:hAnsi="Times New Roman" w:cs="Times New Roman"/>
                <w:color w:val="000000"/>
                <w:spacing w:val="-4"/>
                <w:w w:val="104"/>
                <w:sz w:val="24"/>
                <w:szCs w:val="24"/>
              </w:rPr>
              <w:t>е</w:t>
            </w:r>
            <w:r w:rsidRPr="00FE00B4">
              <w:rPr>
                <w:rFonts w:ascii="Times New Roman" w:eastAsia="Times New Roman" w:hAnsi="Times New Roman" w:cs="Times New Roman"/>
                <w:color w:val="000000"/>
                <w:spacing w:val="1"/>
                <w:w w:val="103"/>
                <w:sz w:val="24"/>
                <w:szCs w:val="24"/>
              </w:rPr>
              <w:t>н</w:t>
            </w:r>
            <w:r w:rsidRPr="00FE00B4">
              <w:rPr>
                <w:rFonts w:ascii="Times New Roman" w:eastAsia="Times New Roman" w:hAnsi="Times New Roman" w:cs="Times New Roman"/>
                <w:color w:val="000000"/>
                <w:spacing w:val="9"/>
                <w:w w:val="103"/>
                <w:sz w:val="24"/>
                <w:szCs w:val="24"/>
              </w:rPr>
              <w:t>и</w:t>
            </w:r>
            <w:r w:rsidRPr="00FE00B4">
              <w:rPr>
                <w:rFonts w:ascii="Times New Roman" w:eastAsia="Times New Roman" w:hAnsi="Times New Roman" w:cs="Times New Roman"/>
                <w:color w:val="000000"/>
                <w:spacing w:val="1"/>
                <w:w w:val="104"/>
                <w:sz w:val="24"/>
                <w:szCs w:val="24"/>
              </w:rPr>
              <w:t>е</w:t>
            </w:r>
            <w:r w:rsidRPr="00FE00B4">
              <w:rPr>
                <w:rFonts w:ascii="Times New Roman" w:eastAsia="Times New Roman" w:hAnsi="Times New Roman" w:cs="Times New Roman"/>
                <w:color w:val="000000"/>
                <w:spacing w:val="-4"/>
                <w:sz w:val="24"/>
                <w:szCs w:val="24"/>
              </w:rPr>
              <w:t xml:space="preserve"> </w:t>
            </w:r>
            <w:r w:rsidRPr="00FE00B4">
              <w:rPr>
                <w:rFonts w:ascii="Times New Roman" w:eastAsia="Times New Roman" w:hAnsi="Times New Roman" w:cs="Times New Roman"/>
                <w:color w:val="000000"/>
                <w:spacing w:val="8"/>
                <w:w w:val="103"/>
                <w:sz w:val="24"/>
                <w:szCs w:val="24"/>
              </w:rPr>
              <w:t>н</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2"/>
                <w:w w:val="103"/>
                <w:sz w:val="24"/>
                <w:szCs w:val="24"/>
              </w:rPr>
              <w:t>в</w:t>
            </w:r>
            <w:r w:rsidRPr="00FE00B4">
              <w:rPr>
                <w:rFonts w:ascii="Times New Roman" w:eastAsia="Times New Roman" w:hAnsi="Times New Roman" w:cs="Times New Roman"/>
                <w:color w:val="000000"/>
                <w:w w:val="103"/>
                <w:sz w:val="24"/>
                <w:szCs w:val="24"/>
              </w:rPr>
              <w:t>ых</w:t>
            </w:r>
            <w:r w:rsidRPr="00FE00B4">
              <w:rPr>
                <w:rFonts w:ascii="Times New Roman" w:eastAsia="Times New Roman" w:hAnsi="Times New Roman" w:cs="Times New Roman"/>
                <w:color w:val="000000"/>
                <w:sz w:val="24"/>
                <w:szCs w:val="24"/>
              </w:rPr>
              <w:t xml:space="preserve"> </w:t>
            </w:r>
            <w:r w:rsidRPr="00FE00B4">
              <w:rPr>
                <w:rFonts w:ascii="Times New Roman" w:eastAsia="Times New Roman" w:hAnsi="Times New Roman" w:cs="Times New Roman"/>
                <w:color w:val="000000"/>
                <w:w w:val="103"/>
                <w:sz w:val="24"/>
                <w:szCs w:val="24"/>
              </w:rPr>
              <w:t>з</w:t>
            </w:r>
            <w:r w:rsidRPr="00FE00B4">
              <w:rPr>
                <w:rFonts w:ascii="Times New Roman" w:eastAsia="Times New Roman" w:hAnsi="Times New Roman" w:cs="Times New Roman"/>
                <w:color w:val="000000"/>
                <w:spacing w:val="2"/>
                <w:w w:val="103"/>
                <w:sz w:val="24"/>
                <w:szCs w:val="24"/>
              </w:rPr>
              <w:t>н</w:t>
            </w:r>
            <w:r w:rsidRPr="00FE00B4">
              <w:rPr>
                <w:rFonts w:ascii="Times New Roman" w:eastAsia="Times New Roman" w:hAnsi="Times New Roman" w:cs="Times New Roman"/>
                <w:color w:val="000000"/>
                <w:spacing w:val="2"/>
                <w:w w:val="104"/>
                <w:sz w:val="24"/>
                <w:szCs w:val="24"/>
              </w:rPr>
              <w:t>а</w:t>
            </w:r>
            <w:r w:rsidRPr="00FE00B4">
              <w:rPr>
                <w:rFonts w:ascii="Times New Roman" w:eastAsia="Times New Roman" w:hAnsi="Times New Roman" w:cs="Times New Roman"/>
                <w:color w:val="000000"/>
                <w:spacing w:val="2"/>
                <w:w w:val="103"/>
                <w:sz w:val="24"/>
                <w:szCs w:val="24"/>
              </w:rPr>
              <w:t>н</w:t>
            </w:r>
            <w:r w:rsidRPr="00FE00B4">
              <w:rPr>
                <w:rFonts w:ascii="Times New Roman" w:eastAsia="Times New Roman" w:hAnsi="Times New Roman" w:cs="Times New Roman"/>
                <w:color w:val="000000"/>
                <w:spacing w:val="3"/>
                <w:w w:val="103"/>
                <w:sz w:val="24"/>
                <w:szCs w:val="24"/>
              </w:rPr>
              <w:t>и</w:t>
            </w:r>
            <w:r w:rsidRPr="00FE00B4">
              <w:rPr>
                <w:rFonts w:ascii="Times New Roman" w:eastAsia="Times New Roman" w:hAnsi="Times New Roman" w:cs="Times New Roman"/>
                <w:color w:val="000000"/>
                <w:spacing w:val="2"/>
                <w:w w:val="103"/>
                <w:sz w:val="24"/>
                <w:szCs w:val="24"/>
              </w:rPr>
              <w:t>й</w:t>
            </w:r>
            <w:r w:rsidRPr="00FE00B4">
              <w:rPr>
                <w:rFonts w:ascii="Times New Roman" w:eastAsia="Times New Roman" w:hAnsi="Times New Roman" w:cs="Times New Roman"/>
                <w:color w:val="000000"/>
                <w:spacing w:val="1"/>
                <w:w w:val="103"/>
                <w:sz w:val="24"/>
                <w:szCs w:val="24"/>
              </w:rPr>
              <w:t>,</w:t>
            </w:r>
            <w:r w:rsidRPr="00FE00B4">
              <w:rPr>
                <w:rFonts w:ascii="Times New Roman" w:eastAsia="Times New Roman" w:hAnsi="Times New Roman" w:cs="Times New Roman"/>
                <w:color w:val="000000"/>
                <w:spacing w:val="-1"/>
                <w:sz w:val="24"/>
                <w:szCs w:val="24"/>
              </w:rPr>
              <w:t xml:space="preserve"> </w:t>
            </w:r>
            <w:r w:rsidRPr="00FE00B4">
              <w:rPr>
                <w:rFonts w:ascii="Times New Roman" w:eastAsia="Times New Roman" w:hAnsi="Times New Roman" w:cs="Times New Roman"/>
                <w:color w:val="000000"/>
                <w:spacing w:val="1"/>
                <w:w w:val="103"/>
                <w:sz w:val="24"/>
                <w:szCs w:val="24"/>
              </w:rPr>
              <w:t>п</w:t>
            </w:r>
            <w:r w:rsidRPr="00FE00B4">
              <w:rPr>
                <w:rFonts w:ascii="Times New Roman" w:eastAsia="Times New Roman" w:hAnsi="Times New Roman" w:cs="Times New Roman"/>
                <w:color w:val="000000"/>
                <w:spacing w:val="-2"/>
                <w:w w:val="103"/>
                <w:sz w:val="24"/>
                <w:szCs w:val="24"/>
              </w:rPr>
              <w:t>р</w:t>
            </w:r>
            <w:r w:rsidRPr="00FE00B4">
              <w:rPr>
                <w:rFonts w:ascii="Times New Roman" w:eastAsia="Times New Roman" w:hAnsi="Times New Roman" w:cs="Times New Roman"/>
                <w:color w:val="000000"/>
                <w:spacing w:val="1"/>
                <w:w w:val="103"/>
                <w:sz w:val="24"/>
                <w:szCs w:val="24"/>
              </w:rPr>
              <w:t>им</w:t>
            </w:r>
            <w:r w:rsidRPr="00FE00B4">
              <w:rPr>
                <w:rFonts w:ascii="Times New Roman" w:eastAsia="Times New Roman" w:hAnsi="Times New Roman" w:cs="Times New Roman"/>
                <w:color w:val="000000"/>
                <w:spacing w:val="-2"/>
                <w:w w:val="104"/>
                <w:sz w:val="24"/>
                <w:szCs w:val="24"/>
              </w:rPr>
              <w:t>е</w:t>
            </w:r>
            <w:r w:rsidRPr="00FE00B4">
              <w:rPr>
                <w:rFonts w:ascii="Times New Roman" w:eastAsia="Times New Roman" w:hAnsi="Times New Roman" w:cs="Times New Roman"/>
                <w:color w:val="000000"/>
                <w:spacing w:val="8"/>
                <w:w w:val="103"/>
                <w:sz w:val="24"/>
                <w:szCs w:val="24"/>
              </w:rPr>
              <w:t>н</w:t>
            </w:r>
            <w:r w:rsidRPr="00FE00B4">
              <w:rPr>
                <w:rFonts w:ascii="Times New Roman" w:eastAsia="Times New Roman" w:hAnsi="Times New Roman" w:cs="Times New Roman"/>
                <w:color w:val="000000"/>
                <w:spacing w:val="-3"/>
                <w:w w:val="104"/>
                <w:sz w:val="24"/>
                <w:szCs w:val="24"/>
              </w:rPr>
              <w:t>е</w:t>
            </w:r>
            <w:r w:rsidRPr="00FE00B4">
              <w:rPr>
                <w:rFonts w:ascii="Times New Roman" w:eastAsia="Times New Roman" w:hAnsi="Times New Roman" w:cs="Times New Roman"/>
                <w:color w:val="000000"/>
                <w:w w:val="103"/>
                <w:sz w:val="24"/>
                <w:szCs w:val="24"/>
              </w:rPr>
              <w:t>н</w:t>
            </w:r>
            <w:r w:rsidRPr="00FE00B4">
              <w:rPr>
                <w:rFonts w:ascii="Times New Roman" w:eastAsia="Times New Roman" w:hAnsi="Times New Roman" w:cs="Times New Roman"/>
                <w:color w:val="000000"/>
                <w:spacing w:val="3"/>
                <w:w w:val="103"/>
                <w:sz w:val="24"/>
                <w:szCs w:val="24"/>
              </w:rPr>
              <w:t>и</w:t>
            </w:r>
            <w:r w:rsidRPr="00FE00B4">
              <w:rPr>
                <w:rFonts w:ascii="Times New Roman" w:eastAsia="Times New Roman" w:hAnsi="Times New Roman" w:cs="Times New Roman"/>
                <w:color w:val="000000"/>
                <w:w w:val="104"/>
                <w:sz w:val="24"/>
                <w:szCs w:val="24"/>
              </w:rPr>
              <w:t>е их на практике</w:t>
            </w:r>
          </w:p>
        </w:tc>
        <w:tc>
          <w:tcPr>
            <w:tcW w:w="2204" w:type="pct"/>
          </w:tcPr>
          <w:p w14:paraId="399D570C"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Организуем свою работу: одни мастера будут создавать башни города, а другие – делать домики и украшать их.</w:t>
            </w:r>
          </w:p>
          <w:p w14:paraId="64213AC1"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-Чем можно украсить игрушечный домик?</w:t>
            </w:r>
          </w:p>
          <w:p w14:paraId="69D7DE52"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 Наличники</w:t>
            </w:r>
          </w:p>
          <w:p w14:paraId="1978D253"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 xml:space="preserve">-Фундамент из кирпичей </w:t>
            </w:r>
          </w:p>
          <w:p w14:paraId="4B296828"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-Перила</w:t>
            </w:r>
          </w:p>
          <w:p w14:paraId="0E8DB49B"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-Вывески</w:t>
            </w:r>
          </w:p>
          <w:p w14:paraId="6D564B43"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-Флюгеры</w:t>
            </w:r>
          </w:p>
          <w:p w14:paraId="229248F2"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-Цветы и животные около дома и т.д.</w:t>
            </w:r>
          </w:p>
          <w:p w14:paraId="61052C47"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p>
          <w:p w14:paraId="1E807AC2"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Физминутка</w:t>
            </w:r>
          </w:p>
          <w:p w14:paraId="41F22B95"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p>
          <w:p w14:paraId="027EDB6F" w14:textId="77777777" w:rsidR="00FE00B4" w:rsidRPr="00FE00B4" w:rsidRDefault="00FE00B4" w:rsidP="00FE00B4">
            <w:pPr>
              <w:widowControl w:val="0"/>
              <w:rPr>
                <w:rFonts w:ascii="Times New Roman" w:eastAsia="Times New Roman" w:hAnsi="Times New Roman" w:cs="Times New Roman"/>
                <w:i/>
                <w:iCs/>
                <w:color w:val="000000"/>
                <w:spacing w:val="-6"/>
                <w:w w:val="103"/>
                <w:sz w:val="24"/>
                <w:szCs w:val="24"/>
              </w:rPr>
            </w:pPr>
            <w:r w:rsidRPr="00FE00B4">
              <w:rPr>
                <w:rFonts w:ascii="Times New Roman" w:eastAsia="Times New Roman" w:hAnsi="Times New Roman" w:cs="Times New Roman"/>
                <w:i/>
                <w:iCs/>
                <w:color w:val="000000"/>
                <w:spacing w:val="-6"/>
                <w:w w:val="103"/>
                <w:sz w:val="24"/>
                <w:szCs w:val="24"/>
              </w:rPr>
              <w:t>Создание Изумрудного города.</w:t>
            </w:r>
          </w:p>
        </w:tc>
        <w:tc>
          <w:tcPr>
            <w:tcW w:w="720" w:type="pct"/>
          </w:tcPr>
          <w:p w14:paraId="57B4DECE"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t>Выбирают свою часть работы;</w:t>
            </w:r>
          </w:p>
          <w:p w14:paraId="50D4687E" w14:textId="77777777" w:rsidR="00FE00B4" w:rsidRPr="00FE00B4" w:rsidRDefault="00FE00B4" w:rsidP="00FE00B4">
            <w:pPr>
              <w:rPr>
                <w:rFonts w:ascii="Times New Roman" w:hAnsi="Times New Roman" w:cs="Times New Roman"/>
                <w:i/>
                <w:sz w:val="24"/>
                <w:szCs w:val="24"/>
              </w:rPr>
            </w:pPr>
            <w:r w:rsidRPr="00FE00B4">
              <w:rPr>
                <w:rFonts w:ascii="Times New Roman" w:hAnsi="Times New Roman" w:cs="Times New Roman"/>
                <w:i/>
                <w:sz w:val="24"/>
                <w:szCs w:val="24"/>
              </w:rPr>
              <w:t>придумывают свои элементы    декорирования, повторяют предложенные шаблоны</w:t>
            </w:r>
          </w:p>
          <w:p w14:paraId="7FB98A94" w14:textId="77777777" w:rsidR="00FE00B4" w:rsidRPr="00FE00B4" w:rsidRDefault="00FE00B4" w:rsidP="00FE00B4">
            <w:pPr>
              <w:rPr>
                <w:rFonts w:ascii="Times New Roman" w:eastAsia="Times New Roman" w:hAnsi="Times New Roman" w:cs="Times New Roman"/>
                <w:i/>
                <w:sz w:val="24"/>
                <w:szCs w:val="24"/>
              </w:rPr>
            </w:pPr>
          </w:p>
          <w:p w14:paraId="0C0643AF"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t>Выполняют упражнений</w:t>
            </w:r>
          </w:p>
          <w:p w14:paraId="675F440C"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t>Рисуют детали</w:t>
            </w:r>
          </w:p>
          <w:p w14:paraId="4CC27865"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lastRenderedPageBreak/>
              <w:t>Приклеивают к домам</w:t>
            </w:r>
          </w:p>
        </w:tc>
        <w:tc>
          <w:tcPr>
            <w:tcW w:w="601" w:type="pct"/>
          </w:tcPr>
          <w:p w14:paraId="5B919414"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lastRenderedPageBreak/>
              <w:t>Создают элементы будущей композиции</w:t>
            </w:r>
          </w:p>
          <w:p w14:paraId="7AEAB7DA" w14:textId="77777777" w:rsidR="00FE00B4" w:rsidRPr="00FE00B4" w:rsidRDefault="00FE00B4" w:rsidP="00FE00B4">
            <w:pPr>
              <w:rPr>
                <w:rFonts w:ascii="Times New Roman" w:eastAsia="Times New Roman" w:hAnsi="Times New Roman" w:cs="Times New Roman"/>
                <w:i/>
                <w:sz w:val="24"/>
                <w:szCs w:val="24"/>
              </w:rPr>
            </w:pPr>
          </w:p>
          <w:p w14:paraId="199C1850" w14:textId="77777777" w:rsidR="00FE00B4" w:rsidRPr="00FE00B4" w:rsidRDefault="00FE00B4" w:rsidP="00FE00B4">
            <w:pPr>
              <w:rPr>
                <w:rFonts w:ascii="Times New Roman" w:eastAsia="Times New Roman" w:hAnsi="Times New Roman" w:cs="Times New Roman"/>
                <w:i/>
                <w:sz w:val="24"/>
                <w:szCs w:val="24"/>
              </w:rPr>
            </w:pPr>
          </w:p>
          <w:p w14:paraId="145D811E" w14:textId="77777777" w:rsidR="00FE00B4" w:rsidRPr="00FE00B4" w:rsidRDefault="00FE00B4" w:rsidP="00FE00B4">
            <w:pPr>
              <w:rPr>
                <w:rFonts w:ascii="Times New Roman" w:eastAsia="Times New Roman" w:hAnsi="Times New Roman" w:cs="Times New Roman"/>
                <w:i/>
                <w:sz w:val="24"/>
                <w:szCs w:val="24"/>
              </w:rPr>
            </w:pPr>
          </w:p>
          <w:p w14:paraId="622F1D62" w14:textId="77777777" w:rsidR="00FE00B4" w:rsidRPr="00FE00B4" w:rsidRDefault="00FE00B4" w:rsidP="00FE00B4">
            <w:pPr>
              <w:rPr>
                <w:rFonts w:ascii="Times New Roman" w:eastAsia="Times New Roman" w:hAnsi="Times New Roman" w:cs="Times New Roman"/>
                <w:i/>
                <w:sz w:val="24"/>
                <w:szCs w:val="24"/>
              </w:rPr>
            </w:pPr>
          </w:p>
          <w:p w14:paraId="44872F5D"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t>Снижение  напряжения</w:t>
            </w:r>
          </w:p>
          <w:p w14:paraId="1130D8CE" w14:textId="77777777" w:rsidR="00FE00B4" w:rsidRPr="00FE00B4" w:rsidRDefault="00FE00B4" w:rsidP="00FE00B4">
            <w:pPr>
              <w:rPr>
                <w:rFonts w:ascii="Times New Roman" w:eastAsia="Times New Roman" w:hAnsi="Times New Roman" w:cs="Times New Roman"/>
                <w:i/>
                <w:sz w:val="24"/>
                <w:szCs w:val="24"/>
              </w:rPr>
            </w:pPr>
            <w:r w:rsidRPr="00FE00B4">
              <w:rPr>
                <w:rFonts w:ascii="Times New Roman" w:eastAsia="Times New Roman" w:hAnsi="Times New Roman" w:cs="Times New Roman"/>
                <w:i/>
                <w:sz w:val="24"/>
                <w:szCs w:val="24"/>
              </w:rPr>
              <w:t>Собирают элементы в Город</w:t>
            </w:r>
          </w:p>
        </w:tc>
      </w:tr>
      <w:tr w:rsidR="00FE00B4" w:rsidRPr="00FE00B4" w14:paraId="5ADEED26" w14:textId="77777777" w:rsidTr="00FE00B4">
        <w:tc>
          <w:tcPr>
            <w:tcW w:w="612" w:type="pct"/>
            <w:vMerge w:val="restart"/>
          </w:tcPr>
          <w:p w14:paraId="2B6CCE14"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b/>
                <w:bCs/>
                <w:color w:val="000000"/>
                <w:spacing w:val="2"/>
                <w:w w:val="103"/>
                <w:sz w:val="24"/>
                <w:szCs w:val="24"/>
              </w:rPr>
              <w:t>И</w:t>
            </w:r>
            <w:r w:rsidRPr="00FE00B4">
              <w:rPr>
                <w:rFonts w:ascii="Times New Roman" w:eastAsia="Times New Roman" w:hAnsi="Times New Roman" w:cs="Times New Roman"/>
                <w:b/>
                <w:bCs/>
                <w:color w:val="000000"/>
                <w:spacing w:val="6"/>
                <w:w w:val="103"/>
                <w:sz w:val="24"/>
                <w:szCs w:val="24"/>
              </w:rPr>
              <w:t>т</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w w:val="103"/>
                <w:sz w:val="24"/>
                <w:szCs w:val="24"/>
              </w:rPr>
              <w:t>г</w:t>
            </w:r>
            <w:r w:rsidRPr="00FE00B4">
              <w:rPr>
                <w:rFonts w:ascii="Times New Roman" w:eastAsia="Times New Roman" w:hAnsi="Times New Roman" w:cs="Times New Roman"/>
                <w:b/>
                <w:bCs/>
                <w:color w:val="000000"/>
                <w:spacing w:val="4"/>
                <w:w w:val="103"/>
                <w:sz w:val="24"/>
                <w:szCs w:val="24"/>
              </w:rPr>
              <w:t>о</w:t>
            </w:r>
            <w:r w:rsidRPr="00FE00B4">
              <w:rPr>
                <w:rFonts w:ascii="Times New Roman" w:eastAsia="Times New Roman" w:hAnsi="Times New Roman" w:cs="Times New Roman"/>
                <w:b/>
                <w:bCs/>
                <w:color w:val="000000"/>
                <w:spacing w:val="1"/>
                <w:w w:val="103"/>
                <w:sz w:val="24"/>
                <w:szCs w:val="24"/>
              </w:rPr>
              <w:t>в</w:t>
            </w:r>
            <w:r w:rsidRPr="00FE00B4">
              <w:rPr>
                <w:rFonts w:ascii="Times New Roman" w:eastAsia="Times New Roman" w:hAnsi="Times New Roman" w:cs="Times New Roman"/>
                <w:b/>
                <w:bCs/>
                <w:color w:val="000000"/>
                <w:spacing w:val="2"/>
                <w:w w:val="103"/>
                <w:sz w:val="24"/>
                <w:szCs w:val="24"/>
              </w:rPr>
              <w:t>ы</w:t>
            </w:r>
            <w:r w:rsidRPr="00FE00B4">
              <w:rPr>
                <w:rFonts w:ascii="Times New Roman" w:eastAsia="Times New Roman" w:hAnsi="Times New Roman" w:cs="Times New Roman"/>
                <w:b/>
                <w:bCs/>
                <w:color w:val="000000"/>
                <w:spacing w:val="1"/>
                <w:w w:val="103"/>
                <w:sz w:val="24"/>
                <w:szCs w:val="24"/>
              </w:rPr>
              <w:t>й</w:t>
            </w:r>
          </w:p>
        </w:tc>
        <w:tc>
          <w:tcPr>
            <w:tcW w:w="863" w:type="pct"/>
          </w:tcPr>
          <w:p w14:paraId="082A9063" w14:textId="77777777" w:rsidR="00FE00B4" w:rsidRPr="00FE00B4" w:rsidRDefault="00FE00B4" w:rsidP="00FE00B4">
            <w:pPr>
              <w:jc w:val="center"/>
              <w:rPr>
                <w:rFonts w:ascii="Times New Roman" w:hAnsi="Times New Roman" w:cs="Times New Roman"/>
                <w:sz w:val="24"/>
                <w:szCs w:val="24"/>
              </w:rPr>
            </w:pPr>
          </w:p>
          <w:p w14:paraId="63F1E581" w14:textId="77777777" w:rsidR="00FE00B4" w:rsidRPr="00FE00B4" w:rsidRDefault="00FE00B4" w:rsidP="00FE00B4">
            <w:pPr>
              <w:widowControl w:val="0"/>
              <w:jc w:val="center"/>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w w:val="103"/>
                <w:sz w:val="24"/>
                <w:szCs w:val="24"/>
              </w:rPr>
              <w:t>И</w:t>
            </w:r>
            <w:r w:rsidRPr="00FE00B4">
              <w:rPr>
                <w:rFonts w:ascii="Times New Roman" w:eastAsia="Times New Roman" w:hAnsi="Times New Roman" w:cs="Times New Roman"/>
                <w:color w:val="000000"/>
                <w:spacing w:val="-1"/>
                <w:w w:val="103"/>
                <w:sz w:val="24"/>
                <w:szCs w:val="24"/>
              </w:rPr>
              <w:t>т</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9"/>
                <w:w w:val="103"/>
                <w:sz w:val="24"/>
                <w:szCs w:val="24"/>
              </w:rPr>
              <w:t>г</w:t>
            </w:r>
            <w:r w:rsidRPr="00FE00B4">
              <w:rPr>
                <w:rFonts w:ascii="Times New Roman" w:eastAsia="Times New Roman" w:hAnsi="Times New Roman" w:cs="Times New Roman"/>
                <w:color w:val="000000"/>
                <w:spacing w:val="-2"/>
                <w:w w:val="103"/>
                <w:sz w:val="24"/>
                <w:szCs w:val="24"/>
              </w:rPr>
              <w:t>о</w:t>
            </w:r>
            <w:r w:rsidRPr="00FE00B4">
              <w:rPr>
                <w:rFonts w:ascii="Times New Roman" w:eastAsia="Times New Roman" w:hAnsi="Times New Roman" w:cs="Times New Roman"/>
                <w:color w:val="000000"/>
                <w:spacing w:val="2"/>
                <w:w w:val="103"/>
                <w:sz w:val="24"/>
                <w:szCs w:val="24"/>
              </w:rPr>
              <w:t>в</w:t>
            </w:r>
            <w:r w:rsidRPr="00FE00B4">
              <w:rPr>
                <w:rFonts w:ascii="Times New Roman" w:eastAsia="Times New Roman" w:hAnsi="Times New Roman" w:cs="Times New Roman"/>
                <w:color w:val="000000"/>
                <w:w w:val="103"/>
                <w:sz w:val="24"/>
                <w:szCs w:val="24"/>
              </w:rPr>
              <w:t>ый</w:t>
            </w:r>
          </w:p>
        </w:tc>
        <w:tc>
          <w:tcPr>
            <w:tcW w:w="2204" w:type="pct"/>
          </w:tcPr>
          <w:p w14:paraId="51FE60E6"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Вопросы по теме:</w:t>
            </w:r>
          </w:p>
          <w:p w14:paraId="26D84BFF"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-Какая сегодня была тема?</w:t>
            </w:r>
          </w:p>
          <w:p w14:paraId="52E83374"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 -Что вы научились делать? -Какие были трудности?</w:t>
            </w:r>
          </w:p>
        </w:tc>
        <w:tc>
          <w:tcPr>
            <w:tcW w:w="720" w:type="pct"/>
          </w:tcPr>
          <w:p w14:paraId="310ABD5C"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Отвечают на вопросы</w:t>
            </w:r>
          </w:p>
        </w:tc>
        <w:tc>
          <w:tcPr>
            <w:tcW w:w="601" w:type="pct"/>
          </w:tcPr>
          <w:p w14:paraId="040F528F"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Подведение итогов своей деятельности</w:t>
            </w:r>
          </w:p>
        </w:tc>
      </w:tr>
      <w:tr w:rsidR="00FE00B4" w:rsidRPr="00FE00B4" w14:paraId="26D8BCBF" w14:textId="77777777" w:rsidTr="00FE00B4">
        <w:tc>
          <w:tcPr>
            <w:tcW w:w="612" w:type="pct"/>
            <w:vMerge/>
          </w:tcPr>
          <w:p w14:paraId="353CA34C" w14:textId="77777777" w:rsidR="00FE00B4" w:rsidRPr="00FE00B4" w:rsidRDefault="00FE00B4" w:rsidP="00FE00B4">
            <w:pPr>
              <w:rPr>
                <w:rFonts w:ascii="Times New Roman" w:eastAsia="Times New Roman" w:hAnsi="Times New Roman" w:cs="Times New Roman"/>
                <w:sz w:val="24"/>
                <w:szCs w:val="24"/>
              </w:rPr>
            </w:pPr>
          </w:p>
        </w:tc>
        <w:tc>
          <w:tcPr>
            <w:tcW w:w="863" w:type="pct"/>
          </w:tcPr>
          <w:p w14:paraId="725161F0" w14:textId="77777777" w:rsidR="00FE00B4" w:rsidRPr="00FE00B4" w:rsidRDefault="00FE00B4" w:rsidP="00FE00B4">
            <w:pPr>
              <w:jc w:val="center"/>
              <w:rPr>
                <w:rFonts w:ascii="Times New Roman" w:hAnsi="Times New Roman" w:cs="Times New Roman"/>
                <w:sz w:val="24"/>
                <w:szCs w:val="24"/>
              </w:rPr>
            </w:pPr>
          </w:p>
          <w:p w14:paraId="37273165" w14:textId="77777777" w:rsidR="00FE00B4" w:rsidRPr="00FE00B4" w:rsidRDefault="00FE00B4" w:rsidP="00FE00B4">
            <w:pPr>
              <w:jc w:val="center"/>
              <w:rPr>
                <w:rFonts w:ascii="Times New Roman" w:hAnsi="Times New Roman" w:cs="Times New Roman"/>
                <w:sz w:val="24"/>
                <w:szCs w:val="24"/>
              </w:rPr>
            </w:pPr>
          </w:p>
          <w:p w14:paraId="759EB73F" w14:textId="77777777" w:rsidR="00FE00B4" w:rsidRPr="00FE00B4" w:rsidRDefault="00FE00B4" w:rsidP="00FE00B4">
            <w:pPr>
              <w:widowControl w:val="0"/>
              <w:jc w:val="center"/>
              <w:rPr>
                <w:rFonts w:ascii="Times New Roman" w:eastAsia="Times New Roman" w:hAnsi="Times New Roman" w:cs="Times New Roman"/>
                <w:color w:val="000000"/>
                <w:w w:val="103"/>
                <w:sz w:val="24"/>
                <w:szCs w:val="24"/>
              </w:rPr>
            </w:pPr>
            <w:r w:rsidRPr="00FE00B4">
              <w:rPr>
                <w:rFonts w:ascii="Times New Roman" w:eastAsia="Times New Roman" w:hAnsi="Times New Roman" w:cs="Times New Roman"/>
                <w:color w:val="000000"/>
                <w:spacing w:val="-2"/>
                <w:w w:val="103"/>
                <w:sz w:val="24"/>
                <w:szCs w:val="24"/>
              </w:rPr>
              <w:t>Р</w:t>
            </w:r>
            <w:r w:rsidRPr="00FE00B4">
              <w:rPr>
                <w:rFonts w:ascii="Times New Roman" w:eastAsia="Times New Roman" w:hAnsi="Times New Roman" w:cs="Times New Roman"/>
                <w:color w:val="000000"/>
                <w:spacing w:val="2"/>
                <w:w w:val="104"/>
                <w:sz w:val="24"/>
                <w:szCs w:val="24"/>
              </w:rPr>
              <w:t>е</w:t>
            </w:r>
            <w:r w:rsidRPr="00FE00B4">
              <w:rPr>
                <w:rFonts w:ascii="Times New Roman" w:eastAsia="Times New Roman" w:hAnsi="Times New Roman" w:cs="Times New Roman"/>
                <w:color w:val="000000"/>
                <w:spacing w:val="4"/>
                <w:w w:val="103"/>
                <w:sz w:val="24"/>
                <w:szCs w:val="24"/>
              </w:rPr>
              <w:t>ф</w:t>
            </w:r>
            <w:r w:rsidRPr="00FE00B4">
              <w:rPr>
                <w:rFonts w:ascii="Times New Roman" w:eastAsia="Times New Roman" w:hAnsi="Times New Roman" w:cs="Times New Roman"/>
                <w:color w:val="000000"/>
                <w:spacing w:val="-2"/>
                <w:w w:val="103"/>
                <w:sz w:val="24"/>
                <w:szCs w:val="24"/>
              </w:rPr>
              <w:t>л</w:t>
            </w:r>
            <w:r w:rsidRPr="00FE00B4">
              <w:rPr>
                <w:rFonts w:ascii="Times New Roman" w:eastAsia="Times New Roman" w:hAnsi="Times New Roman" w:cs="Times New Roman"/>
                <w:color w:val="000000"/>
                <w:spacing w:val="2"/>
                <w:w w:val="104"/>
                <w:sz w:val="24"/>
                <w:szCs w:val="24"/>
              </w:rPr>
              <w:t>е</w:t>
            </w:r>
            <w:r w:rsidRPr="00FE00B4">
              <w:rPr>
                <w:rFonts w:ascii="Times New Roman" w:eastAsia="Times New Roman" w:hAnsi="Times New Roman" w:cs="Times New Roman"/>
                <w:color w:val="000000"/>
                <w:w w:val="104"/>
                <w:sz w:val="24"/>
                <w:szCs w:val="24"/>
              </w:rPr>
              <w:t>к</w:t>
            </w:r>
            <w:r w:rsidRPr="00FE00B4">
              <w:rPr>
                <w:rFonts w:ascii="Times New Roman" w:eastAsia="Times New Roman" w:hAnsi="Times New Roman" w:cs="Times New Roman"/>
                <w:color w:val="000000"/>
                <w:spacing w:val="-5"/>
                <w:w w:val="104"/>
                <w:sz w:val="24"/>
                <w:szCs w:val="24"/>
              </w:rPr>
              <w:t>с</w:t>
            </w:r>
            <w:r w:rsidRPr="00FE00B4">
              <w:rPr>
                <w:rFonts w:ascii="Times New Roman" w:eastAsia="Times New Roman" w:hAnsi="Times New Roman" w:cs="Times New Roman"/>
                <w:color w:val="000000"/>
                <w:spacing w:val="1"/>
                <w:w w:val="103"/>
                <w:sz w:val="24"/>
                <w:szCs w:val="24"/>
              </w:rPr>
              <w:t>и</w:t>
            </w:r>
            <w:r w:rsidRPr="00FE00B4">
              <w:rPr>
                <w:rFonts w:ascii="Times New Roman" w:eastAsia="Times New Roman" w:hAnsi="Times New Roman" w:cs="Times New Roman"/>
                <w:color w:val="000000"/>
                <w:spacing w:val="3"/>
                <w:w w:val="103"/>
                <w:sz w:val="24"/>
                <w:szCs w:val="24"/>
              </w:rPr>
              <w:t>в</w:t>
            </w:r>
            <w:r w:rsidRPr="00FE00B4">
              <w:rPr>
                <w:rFonts w:ascii="Times New Roman" w:eastAsia="Times New Roman" w:hAnsi="Times New Roman" w:cs="Times New Roman"/>
                <w:color w:val="000000"/>
                <w:spacing w:val="2"/>
                <w:w w:val="103"/>
                <w:sz w:val="24"/>
                <w:szCs w:val="24"/>
              </w:rPr>
              <w:t>н</w:t>
            </w:r>
            <w:r w:rsidRPr="00FE00B4">
              <w:rPr>
                <w:rFonts w:ascii="Times New Roman" w:eastAsia="Times New Roman" w:hAnsi="Times New Roman" w:cs="Times New Roman"/>
                <w:color w:val="000000"/>
                <w:w w:val="103"/>
                <w:sz w:val="24"/>
                <w:szCs w:val="24"/>
              </w:rPr>
              <w:t>ый</w:t>
            </w:r>
          </w:p>
        </w:tc>
        <w:tc>
          <w:tcPr>
            <w:tcW w:w="2204" w:type="pct"/>
          </w:tcPr>
          <w:p w14:paraId="64E8D7A2"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Обсуждение – кто какую деталь изготавливал.</w:t>
            </w:r>
          </w:p>
          <w:p w14:paraId="53A5437B"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-Как изменилось ваше настроение? Почему?</w:t>
            </w:r>
          </w:p>
          <w:p w14:paraId="061AB987" w14:textId="77777777" w:rsidR="00FE00B4" w:rsidRPr="00FE00B4" w:rsidRDefault="00FE00B4" w:rsidP="00FE00B4">
            <w:pPr>
              <w:widowControl w:val="0"/>
              <w:rPr>
                <w:rFonts w:ascii="Times New Roman" w:hAnsi="Times New Roman" w:cs="Times New Roman"/>
                <w:sz w:val="24"/>
                <w:szCs w:val="24"/>
              </w:rPr>
            </w:pPr>
            <w:r w:rsidRPr="00FE00B4">
              <w:rPr>
                <w:rFonts w:ascii="Times New Roman" w:hAnsi="Times New Roman" w:cs="Times New Roman"/>
                <w:sz w:val="24"/>
                <w:szCs w:val="24"/>
              </w:rPr>
              <w:t>Уборка рабочих мест. Мечтаю, чтобы ваши заветные желания исполнились, как в нашей истории. И у меня есть сюрприз для вас!</w:t>
            </w:r>
          </w:p>
          <w:p w14:paraId="4A4C1C7A" w14:textId="77777777" w:rsidR="00FE00B4" w:rsidRPr="00FE00B4" w:rsidRDefault="00FE00B4" w:rsidP="00FE00B4">
            <w:pPr>
              <w:widowControl w:val="0"/>
              <w:rPr>
                <w:rFonts w:ascii="Times New Roman" w:hAnsi="Times New Roman" w:cs="Times New Roman"/>
                <w:sz w:val="24"/>
                <w:szCs w:val="24"/>
              </w:rPr>
            </w:pPr>
            <w:r w:rsidRPr="00FE00B4">
              <w:rPr>
                <w:rFonts w:ascii="Times New Roman" w:hAnsi="Times New Roman" w:cs="Times New Roman"/>
                <w:sz w:val="24"/>
                <w:szCs w:val="24"/>
              </w:rPr>
              <w:t xml:space="preserve"> -До новых встреч!</w:t>
            </w:r>
          </w:p>
        </w:tc>
        <w:tc>
          <w:tcPr>
            <w:tcW w:w="720" w:type="pct"/>
          </w:tcPr>
          <w:p w14:paraId="64ED4325" w14:textId="77777777" w:rsidR="00FE00B4" w:rsidRPr="00FE00B4" w:rsidRDefault="00FE00B4" w:rsidP="00FE00B4">
            <w:pPr>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Оценивают свою работу   и  психологическое состояние</w:t>
            </w:r>
          </w:p>
        </w:tc>
        <w:tc>
          <w:tcPr>
            <w:tcW w:w="601" w:type="pct"/>
          </w:tcPr>
          <w:p w14:paraId="7D35BF93"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 xml:space="preserve">Создание положитель-ной реакции  на </w:t>
            </w:r>
          </w:p>
          <w:p w14:paraId="12036224" w14:textId="77777777" w:rsidR="00FE00B4" w:rsidRPr="00FE00B4" w:rsidRDefault="00FE00B4" w:rsidP="00FE00B4">
            <w:pPr>
              <w:rPr>
                <w:rFonts w:ascii="Times New Roman" w:hAnsi="Times New Roman" w:cs="Times New Roman"/>
                <w:sz w:val="24"/>
                <w:szCs w:val="24"/>
              </w:rPr>
            </w:pPr>
            <w:r w:rsidRPr="00FE00B4">
              <w:rPr>
                <w:rFonts w:ascii="Times New Roman" w:hAnsi="Times New Roman" w:cs="Times New Roman"/>
                <w:sz w:val="24"/>
                <w:szCs w:val="24"/>
              </w:rPr>
              <w:t>творче</w:t>
            </w:r>
            <w:r w:rsidRPr="00FE00B4">
              <w:rPr>
                <w:rFonts w:ascii="Times New Roman" w:hAnsi="Times New Roman" w:cs="Times New Roman"/>
                <w:sz w:val="24"/>
                <w:szCs w:val="24"/>
              </w:rPr>
              <w:lastRenderedPageBreak/>
              <w:t>ство других обучающихся</w:t>
            </w:r>
          </w:p>
        </w:tc>
      </w:tr>
    </w:tbl>
    <w:p w14:paraId="63CDB1AB" w14:textId="77777777" w:rsidR="00FE00B4" w:rsidRPr="00FE00B4" w:rsidRDefault="00FE00B4" w:rsidP="00FE00B4">
      <w:pPr>
        <w:spacing w:line="240" w:lineRule="auto"/>
        <w:rPr>
          <w:rFonts w:ascii="Times New Roman" w:hAnsi="Times New Roman" w:cs="Times New Roman"/>
          <w:sz w:val="24"/>
          <w:szCs w:val="24"/>
        </w:rPr>
      </w:pPr>
    </w:p>
    <w:p w14:paraId="1214FA22" w14:textId="77777777" w:rsidR="00FE00B4" w:rsidRPr="00FE00B4" w:rsidRDefault="00FE00B4" w:rsidP="00FE00B4">
      <w:pPr>
        <w:spacing w:after="0" w:line="240" w:lineRule="auto"/>
        <w:rPr>
          <w:rFonts w:ascii="Times New Roman" w:hAnsi="Times New Roman" w:cs="Times New Roman"/>
          <w:sz w:val="24"/>
          <w:szCs w:val="24"/>
        </w:rPr>
      </w:pPr>
    </w:p>
    <w:p w14:paraId="04C306E0" w14:textId="77777777" w:rsidR="00FE00B4" w:rsidRPr="00FE00B4" w:rsidRDefault="00FE00B4" w:rsidP="00FE00B4">
      <w:pPr>
        <w:shd w:val="clear" w:color="auto" w:fill="FFFFFF"/>
        <w:spacing w:after="0" w:line="240" w:lineRule="auto"/>
        <w:ind w:right="576"/>
        <w:jc w:val="center"/>
        <w:rPr>
          <w:rFonts w:ascii="Times New Roman" w:hAnsi="Times New Roman" w:cs="Times New Roman"/>
          <w:b/>
          <w:bCs/>
          <w:color w:val="000000"/>
          <w:sz w:val="24"/>
          <w:szCs w:val="24"/>
        </w:rPr>
      </w:pPr>
      <w:r w:rsidRPr="00FE00B4">
        <w:rPr>
          <w:rFonts w:ascii="Times New Roman" w:hAnsi="Times New Roman" w:cs="Times New Roman"/>
          <w:b/>
          <w:bCs/>
          <w:color w:val="000000"/>
          <w:sz w:val="24"/>
          <w:szCs w:val="24"/>
        </w:rPr>
        <w:t>ТЕХНОЛОГИЧЕСКАЯ КАРТА</w:t>
      </w:r>
    </w:p>
    <w:p w14:paraId="48EB6178" w14:textId="77777777" w:rsidR="00FE00B4" w:rsidRPr="00FE00B4" w:rsidRDefault="00FE00B4" w:rsidP="00FE00B4">
      <w:pPr>
        <w:shd w:val="clear" w:color="auto" w:fill="FFFFFF"/>
        <w:spacing w:after="0" w:line="240" w:lineRule="auto"/>
        <w:ind w:right="576"/>
        <w:jc w:val="center"/>
        <w:rPr>
          <w:rFonts w:ascii="Times New Roman" w:hAnsi="Times New Roman" w:cs="Times New Roman"/>
          <w:b/>
          <w:bCs/>
          <w:color w:val="000000"/>
          <w:sz w:val="24"/>
          <w:szCs w:val="24"/>
        </w:rPr>
      </w:pPr>
    </w:p>
    <w:p w14:paraId="090704E0" w14:textId="77777777" w:rsidR="00FE00B4" w:rsidRPr="00FE00B4" w:rsidRDefault="00FE00B4" w:rsidP="00FE00B4">
      <w:pPr>
        <w:spacing w:after="0" w:line="240" w:lineRule="auto"/>
        <w:ind w:left="567" w:hanging="567"/>
        <w:rPr>
          <w:rFonts w:ascii="Times New Roman" w:hAnsi="Times New Roman" w:cs="Times New Roman"/>
          <w:sz w:val="24"/>
          <w:szCs w:val="24"/>
        </w:rPr>
      </w:pPr>
      <w:r w:rsidRPr="00FE00B4">
        <w:rPr>
          <w:rFonts w:ascii="Times New Roman" w:hAnsi="Times New Roman" w:cs="Times New Roman"/>
          <w:b/>
          <w:sz w:val="24"/>
          <w:szCs w:val="24"/>
        </w:rPr>
        <w:t>Дата проведения занятия:</w:t>
      </w:r>
      <w:r w:rsidRPr="00FE00B4">
        <w:rPr>
          <w:rFonts w:ascii="Times New Roman" w:hAnsi="Times New Roman" w:cs="Times New Roman"/>
          <w:sz w:val="24"/>
          <w:szCs w:val="24"/>
        </w:rPr>
        <w:t xml:space="preserve"> «25»февраля 2025 г.</w:t>
      </w:r>
    </w:p>
    <w:p w14:paraId="6D52B567" w14:textId="77777777" w:rsidR="00FE00B4" w:rsidRPr="00FE00B4" w:rsidRDefault="00FE00B4" w:rsidP="00FE00B4">
      <w:pPr>
        <w:spacing w:after="0" w:line="240" w:lineRule="auto"/>
        <w:ind w:left="567" w:hanging="567"/>
        <w:rPr>
          <w:rFonts w:ascii="Times New Roman" w:hAnsi="Times New Roman" w:cs="Times New Roman"/>
          <w:sz w:val="24"/>
          <w:szCs w:val="24"/>
        </w:rPr>
      </w:pPr>
      <w:r w:rsidRPr="00FE00B4">
        <w:rPr>
          <w:rFonts w:ascii="Times New Roman" w:hAnsi="Times New Roman" w:cs="Times New Roman"/>
          <w:b/>
          <w:sz w:val="24"/>
          <w:szCs w:val="24"/>
        </w:rPr>
        <w:t>Объединение:</w:t>
      </w:r>
      <w:r w:rsidRPr="00FE00B4">
        <w:rPr>
          <w:rFonts w:ascii="Times New Roman" w:hAnsi="Times New Roman" w:cs="Times New Roman"/>
          <w:sz w:val="24"/>
          <w:szCs w:val="24"/>
        </w:rPr>
        <w:t xml:space="preserve"> «Потомки». Педагог: Парий Галина Сергеевна</w:t>
      </w:r>
    </w:p>
    <w:p w14:paraId="19061AD2" w14:textId="77777777" w:rsidR="00FE00B4" w:rsidRPr="00FE00B4" w:rsidRDefault="00FE00B4" w:rsidP="00FE00B4">
      <w:pPr>
        <w:shd w:val="clear" w:color="auto" w:fill="FFFFFF"/>
        <w:spacing w:after="0" w:line="240" w:lineRule="auto"/>
        <w:ind w:right="576"/>
        <w:rPr>
          <w:rFonts w:ascii="Times New Roman" w:hAnsi="Times New Roman" w:cs="Times New Roman"/>
          <w:iCs/>
          <w:color w:val="000000"/>
          <w:sz w:val="24"/>
          <w:szCs w:val="24"/>
        </w:rPr>
      </w:pPr>
      <w:r w:rsidRPr="00FE00B4">
        <w:rPr>
          <w:rFonts w:ascii="Times New Roman" w:hAnsi="Times New Roman" w:cs="Times New Roman"/>
          <w:b/>
          <w:sz w:val="24"/>
          <w:szCs w:val="24"/>
        </w:rPr>
        <w:t>Тема занятия:</w:t>
      </w:r>
      <w:r w:rsidRPr="00FE00B4">
        <w:rPr>
          <w:rFonts w:ascii="Times New Roman" w:hAnsi="Times New Roman" w:cs="Times New Roman"/>
          <w:b/>
          <w:bCs/>
          <w:color w:val="000000"/>
          <w:sz w:val="24"/>
          <w:szCs w:val="24"/>
        </w:rPr>
        <w:t xml:space="preserve"> </w:t>
      </w:r>
      <w:r w:rsidRPr="00FE00B4">
        <w:rPr>
          <w:rFonts w:ascii="Times New Roman" w:hAnsi="Times New Roman" w:cs="Times New Roman"/>
          <w:iCs/>
          <w:color w:val="000000"/>
          <w:sz w:val="24"/>
          <w:szCs w:val="24"/>
        </w:rPr>
        <w:t>«Разработка экскурсионного  краеведческого маршрута»</w:t>
      </w:r>
    </w:p>
    <w:p w14:paraId="1A3F9B12"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b/>
          <w:bCs/>
          <w:color w:val="000000"/>
          <w:sz w:val="24"/>
          <w:szCs w:val="24"/>
        </w:rPr>
        <w:t>Цель:</w:t>
      </w:r>
      <w:r w:rsidRPr="00FE00B4">
        <w:rPr>
          <w:rFonts w:ascii="Times New Roman" w:hAnsi="Times New Roman" w:cs="Times New Roman"/>
          <w:color w:val="000000"/>
          <w:sz w:val="24"/>
          <w:szCs w:val="24"/>
        </w:rPr>
        <w:t xml:space="preserve"> привлечение внимания обучающихся  к экскурсионной деятельности, с целью пропаганды бережного отношения к культурно-историческому наследию родного края.</w:t>
      </w:r>
    </w:p>
    <w:p w14:paraId="152CBE89" w14:textId="77777777" w:rsidR="00FE00B4" w:rsidRPr="00FE00B4" w:rsidRDefault="00FE00B4" w:rsidP="00FE00B4">
      <w:pPr>
        <w:spacing w:after="0" w:line="240" w:lineRule="auto"/>
        <w:ind w:left="567" w:firstLine="142"/>
        <w:rPr>
          <w:rFonts w:ascii="Times New Roman" w:hAnsi="Times New Roman" w:cs="Times New Roman"/>
          <w:b/>
          <w:bCs/>
          <w:color w:val="000000"/>
          <w:sz w:val="24"/>
          <w:szCs w:val="24"/>
        </w:rPr>
      </w:pPr>
      <w:r w:rsidRPr="00FE00B4">
        <w:rPr>
          <w:rFonts w:ascii="Times New Roman" w:hAnsi="Times New Roman" w:cs="Times New Roman"/>
          <w:b/>
          <w:bCs/>
          <w:color w:val="000000"/>
          <w:sz w:val="24"/>
          <w:szCs w:val="24"/>
        </w:rPr>
        <w:t>Задачи:</w:t>
      </w:r>
    </w:p>
    <w:p w14:paraId="70963BB3"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b/>
          <w:bCs/>
          <w:color w:val="181818"/>
          <w:sz w:val="24"/>
          <w:szCs w:val="24"/>
        </w:rPr>
        <w:t>Образовательные:</w:t>
      </w:r>
    </w:p>
    <w:p w14:paraId="4E7D2921" w14:textId="77777777" w:rsidR="00FE00B4" w:rsidRPr="00FE00B4" w:rsidRDefault="00FE00B4"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научить различать виды экскурсий;</w:t>
      </w:r>
    </w:p>
    <w:p w14:paraId="329FAE6E" w14:textId="77777777" w:rsidR="00FE00B4" w:rsidRPr="00FE00B4" w:rsidRDefault="00FE00B4"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научить разрабатывать экскурсионный маршрут;</w:t>
      </w:r>
    </w:p>
    <w:p w14:paraId="32F38AD4" w14:textId="77777777" w:rsidR="00FE00B4" w:rsidRPr="00FE00B4" w:rsidRDefault="00FE00B4" w:rsidP="00664BD3">
      <w:pPr>
        <w:pStyle w:val="a4"/>
        <w:numPr>
          <w:ilvl w:val="0"/>
          <w:numId w:val="1"/>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научить пользоваться материалами Музея;</w:t>
      </w:r>
    </w:p>
    <w:p w14:paraId="4421AAD3"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b/>
          <w:bCs/>
          <w:color w:val="181818"/>
          <w:sz w:val="24"/>
          <w:szCs w:val="24"/>
        </w:rPr>
        <w:t>Развивающие:</w:t>
      </w:r>
    </w:p>
    <w:p w14:paraId="5AA34940" w14:textId="77777777" w:rsidR="00FE00B4" w:rsidRPr="00FE00B4" w:rsidRDefault="00FE00B4"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развить навыки работы с различными видами исторических и информационных источников;</w:t>
      </w:r>
    </w:p>
    <w:p w14:paraId="453E0BF8" w14:textId="77777777" w:rsidR="00FE00B4" w:rsidRPr="00FE00B4" w:rsidRDefault="00FE00B4"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развить умение работать в группе;</w:t>
      </w:r>
    </w:p>
    <w:p w14:paraId="785DFC43" w14:textId="77777777" w:rsidR="00FE00B4" w:rsidRPr="00FE00B4" w:rsidRDefault="00FE00B4" w:rsidP="00664BD3">
      <w:pPr>
        <w:pStyle w:val="a4"/>
        <w:numPr>
          <w:ilvl w:val="0"/>
          <w:numId w:val="2"/>
        </w:numPr>
        <w:shd w:val="clear" w:color="auto" w:fill="FFFFFF"/>
        <w:spacing w:after="0" w:line="240" w:lineRule="auto"/>
        <w:ind w:left="1134"/>
        <w:jc w:val="both"/>
        <w:rPr>
          <w:rFonts w:ascii="Times New Roman" w:eastAsia="Times New Roman" w:hAnsi="Times New Roman" w:cs="Times New Roman"/>
          <w:color w:val="181818"/>
          <w:sz w:val="24"/>
          <w:szCs w:val="24"/>
        </w:rPr>
      </w:pPr>
      <w:r w:rsidRPr="00FE00B4">
        <w:rPr>
          <w:rFonts w:ascii="Times New Roman" w:eastAsia="Times New Roman" w:hAnsi="Times New Roman" w:cs="Times New Roman"/>
          <w:color w:val="181818"/>
          <w:sz w:val="24"/>
          <w:szCs w:val="24"/>
        </w:rPr>
        <w:t>развивать общеучебные умения и навыки;</w:t>
      </w:r>
    </w:p>
    <w:p w14:paraId="48A38802" w14:textId="77777777" w:rsidR="00FE00B4" w:rsidRPr="00FE00B4" w:rsidRDefault="00FE00B4" w:rsidP="00FE00B4">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FE00B4">
        <w:rPr>
          <w:rFonts w:ascii="Times New Roman" w:eastAsia="Times New Roman" w:hAnsi="Times New Roman" w:cs="Times New Roman"/>
          <w:b/>
          <w:bCs/>
          <w:color w:val="000000"/>
          <w:sz w:val="24"/>
          <w:szCs w:val="24"/>
        </w:rPr>
        <w:t>Воспитательные:</w:t>
      </w:r>
    </w:p>
    <w:p w14:paraId="44A57D55" w14:textId="77777777" w:rsidR="00FE00B4" w:rsidRPr="00FE00B4" w:rsidRDefault="00FE00B4" w:rsidP="00664BD3">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FE00B4">
        <w:rPr>
          <w:rFonts w:ascii="Times New Roman" w:eastAsia="Times New Roman" w:hAnsi="Times New Roman" w:cs="Times New Roman"/>
          <w:color w:val="000000"/>
          <w:sz w:val="24"/>
          <w:szCs w:val="24"/>
        </w:rPr>
        <w:t>способствовать формированию навыков само- и взаимооценки своей деятельности у учащихся;</w:t>
      </w:r>
    </w:p>
    <w:p w14:paraId="1BC60018" w14:textId="77777777" w:rsidR="00FE00B4" w:rsidRPr="00FE00B4" w:rsidRDefault="00FE00B4" w:rsidP="00664BD3">
      <w:pPr>
        <w:pStyle w:val="a4"/>
        <w:numPr>
          <w:ilvl w:val="0"/>
          <w:numId w:val="3"/>
        </w:numPr>
        <w:shd w:val="clear" w:color="auto" w:fill="FFFFFF"/>
        <w:spacing w:after="0" w:line="240" w:lineRule="auto"/>
        <w:jc w:val="both"/>
        <w:rPr>
          <w:rFonts w:ascii="Times New Roman" w:eastAsia="Times New Roman" w:hAnsi="Times New Roman" w:cs="Times New Roman"/>
          <w:sz w:val="24"/>
          <w:szCs w:val="24"/>
        </w:rPr>
      </w:pPr>
      <w:r w:rsidRPr="00FE00B4">
        <w:rPr>
          <w:rFonts w:ascii="Times New Roman" w:eastAsia="Times New Roman" w:hAnsi="Times New Roman" w:cs="Times New Roman"/>
          <w:color w:val="181818"/>
          <w:sz w:val="24"/>
          <w:szCs w:val="24"/>
        </w:rPr>
        <w:t>воспитывать</w:t>
      </w:r>
      <w:r w:rsidRPr="00FE00B4">
        <w:rPr>
          <w:rFonts w:ascii="Times New Roman" w:eastAsia="Times New Roman" w:hAnsi="Times New Roman" w:cs="Times New Roman"/>
          <w:b/>
          <w:bCs/>
          <w:color w:val="181818"/>
          <w:sz w:val="24"/>
          <w:szCs w:val="24"/>
        </w:rPr>
        <w:t> </w:t>
      </w:r>
      <w:r w:rsidRPr="00FE00B4">
        <w:rPr>
          <w:rFonts w:ascii="Times New Roman" w:eastAsia="Times New Roman" w:hAnsi="Times New Roman" w:cs="Times New Roman"/>
          <w:color w:val="181818"/>
          <w:sz w:val="24"/>
          <w:szCs w:val="24"/>
        </w:rPr>
        <w:t>патриотические чувства у подрастающего поколения, формировать его гражданскую позицию;</w:t>
      </w:r>
    </w:p>
    <w:p w14:paraId="15FE66DF" w14:textId="77777777" w:rsidR="00FE00B4" w:rsidRPr="00FE00B4" w:rsidRDefault="00FE00B4" w:rsidP="00664BD3">
      <w:pPr>
        <w:pStyle w:val="a4"/>
        <w:numPr>
          <w:ilvl w:val="0"/>
          <w:numId w:val="3"/>
        </w:numPr>
        <w:shd w:val="clear" w:color="auto" w:fill="FFFFFF"/>
        <w:spacing w:after="0" w:line="240" w:lineRule="auto"/>
        <w:jc w:val="both"/>
        <w:rPr>
          <w:rFonts w:ascii="Times New Roman" w:eastAsia="Times New Roman" w:hAnsi="Times New Roman" w:cs="Times New Roman"/>
          <w:sz w:val="24"/>
          <w:szCs w:val="24"/>
        </w:rPr>
      </w:pPr>
      <w:r w:rsidRPr="00FE00B4">
        <w:rPr>
          <w:rFonts w:ascii="Times New Roman" w:eastAsia="Times New Roman" w:hAnsi="Times New Roman" w:cs="Times New Roman"/>
          <w:sz w:val="24"/>
          <w:szCs w:val="24"/>
        </w:rPr>
        <w:t>воспитывать бережное отношение к историческому наследию.</w:t>
      </w:r>
    </w:p>
    <w:p w14:paraId="5BBD3DCB" w14:textId="77777777" w:rsidR="00FE00B4" w:rsidRPr="00FE00B4" w:rsidRDefault="00FE00B4" w:rsidP="00FE00B4">
      <w:pPr>
        <w:pStyle w:val="a4"/>
        <w:shd w:val="clear" w:color="auto" w:fill="FFFFFF"/>
        <w:spacing w:after="0" w:line="240" w:lineRule="auto"/>
        <w:ind w:left="1165"/>
        <w:jc w:val="both"/>
        <w:rPr>
          <w:rFonts w:ascii="Times New Roman" w:eastAsia="Times New Roman" w:hAnsi="Times New Roman" w:cs="Times New Roman"/>
          <w:sz w:val="24"/>
          <w:szCs w:val="24"/>
        </w:rPr>
      </w:pPr>
    </w:p>
    <w:p w14:paraId="05F88B36" w14:textId="77777777" w:rsidR="00FE00B4" w:rsidRPr="00FE00B4" w:rsidRDefault="00FE00B4" w:rsidP="00FE00B4">
      <w:pPr>
        <w:pStyle w:val="a4"/>
        <w:shd w:val="clear" w:color="auto" w:fill="FFFFFF"/>
        <w:spacing w:after="0" w:line="240" w:lineRule="auto"/>
        <w:ind w:left="1165" w:hanging="1165"/>
        <w:jc w:val="both"/>
        <w:rPr>
          <w:rFonts w:ascii="Times New Roman" w:eastAsia="Times New Roman" w:hAnsi="Times New Roman" w:cs="Times New Roman"/>
          <w:sz w:val="24"/>
          <w:szCs w:val="24"/>
        </w:rPr>
      </w:pPr>
      <w:r w:rsidRPr="00FE00B4">
        <w:rPr>
          <w:rFonts w:ascii="Times New Roman" w:hAnsi="Times New Roman" w:cs="Times New Roman"/>
          <w:b/>
          <w:sz w:val="24"/>
          <w:szCs w:val="24"/>
        </w:rPr>
        <w:t>Тип занятия</w:t>
      </w:r>
      <w:r w:rsidRPr="00FE00B4">
        <w:rPr>
          <w:rFonts w:ascii="Times New Roman" w:hAnsi="Times New Roman" w:cs="Times New Roman"/>
          <w:sz w:val="24"/>
          <w:szCs w:val="24"/>
        </w:rPr>
        <w:t xml:space="preserve">: </w:t>
      </w:r>
      <w:r w:rsidRPr="00FE00B4">
        <w:rPr>
          <w:rFonts w:ascii="Times New Roman" w:eastAsia="Times New Roman" w:hAnsi="Times New Roman" w:cs="Times New Roman"/>
          <w:sz w:val="24"/>
          <w:szCs w:val="24"/>
        </w:rPr>
        <w:t>Комбинированное занятие.</w:t>
      </w:r>
    </w:p>
    <w:p w14:paraId="2B0150C3" w14:textId="77777777" w:rsidR="00FE00B4" w:rsidRPr="00FE00B4" w:rsidRDefault="00FE00B4" w:rsidP="00FE00B4">
      <w:pPr>
        <w:spacing w:after="0" w:line="240" w:lineRule="auto"/>
        <w:ind w:left="851" w:hanging="851"/>
        <w:rPr>
          <w:rFonts w:ascii="Times New Roman" w:hAnsi="Times New Roman" w:cs="Times New Roman"/>
          <w:sz w:val="24"/>
          <w:szCs w:val="24"/>
        </w:rPr>
      </w:pPr>
      <w:r w:rsidRPr="00FE00B4">
        <w:rPr>
          <w:rFonts w:ascii="Times New Roman" w:hAnsi="Times New Roman" w:cs="Times New Roman"/>
          <w:b/>
          <w:sz w:val="24"/>
          <w:szCs w:val="24"/>
        </w:rPr>
        <w:t>Методы и формы организации работы</w:t>
      </w:r>
      <w:r w:rsidRPr="00FE00B4">
        <w:rPr>
          <w:rFonts w:ascii="Times New Roman" w:hAnsi="Times New Roman" w:cs="Times New Roman"/>
          <w:sz w:val="24"/>
          <w:szCs w:val="24"/>
        </w:rPr>
        <w:t xml:space="preserve">: </w:t>
      </w:r>
    </w:p>
    <w:p w14:paraId="6C8420E1"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 по внешним признакам деятельности преподавателя и обучающихся: видео-лекция, беседа, рассказ, демонстрация,  упражнение;</w:t>
      </w:r>
    </w:p>
    <w:p w14:paraId="23EE41FD"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 по источнику получения знаний: словесные, использование технических средств, просмотр тематической слайдовой презентации, наглядные (демонстрация опыта работы в форме слайдовой презентации), практические (практические задания, тренинги).</w:t>
      </w:r>
    </w:p>
    <w:p w14:paraId="06665045" w14:textId="77777777" w:rsidR="00FE00B4" w:rsidRPr="00FE00B4" w:rsidRDefault="00FE00B4" w:rsidP="00FE00B4">
      <w:pPr>
        <w:spacing w:after="0" w:line="240" w:lineRule="auto"/>
        <w:ind w:left="851" w:hanging="851"/>
        <w:rPr>
          <w:rFonts w:ascii="Times New Roman" w:hAnsi="Times New Roman" w:cs="Times New Roman"/>
          <w:sz w:val="24"/>
          <w:szCs w:val="24"/>
        </w:rPr>
      </w:pPr>
      <w:r w:rsidRPr="00FE00B4">
        <w:rPr>
          <w:rFonts w:ascii="Times New Roman" w:hAnsi="Times New Roman" w:cs="Times New Roman"/>
          <w:b/>
          <w:sz w:val="24"/>
          <w:szCs w:val="24"/>
        </w:rPr>
        <w:t>Форма</w:t>
      </w:r>
      <w:r w:rsidRPr="00FE00B4">
        <w:rPr>
          <w:rFonts w:ascii="Times New Roman" w:hAnsi="Times New Roman" w:cs="Times New Roman"/>
          <w:sz w:val="24"/>
          <w:szCs w:val="24"/>
        </w:rPr>
        <w:t>– групповая.</w:t>
      </w:r>
    </w:p>
    <w:p w14:paraId="1E2213E0" w14:textId="77777777" w:rsidR="00FE00B4" w:rsidRPr="00FE00B4" w:rsidRDefault="00FE00B4" w:rsidP="00FE00B4">
      <w:pPr>
        <w:spacing w:after="0" w:line="240" w:lineRule="auto"/>
        <w:ind w:right="581"/>
        <w:jc w:val="both"/>
        <w:rPr>
          <w:rFonts w:ascii="Times New Roman" w:hAnsi="Times New Roman" w:cs="Times New Roman"/>
          <w:color w:val="000000"/>
          <w:sz w:val="24"/>
          <w:szCs w:val="24"/>
        </w:rPr>
      </w:pPr>
      <w:r w:rsidRPr="00FE00B4">
        <w:rPr>
          <w:rFonts w:ascii="Times New Roman" w:hAnsi="Times New Roman" w:cs="Times New Roman"/>
          <w:b/>
          <w:color w:val="000000"/>
          <w:sz w:val="24"/>
          <w:szCs w:val="24"/>
        </w:rPr>
        <w:t>Необходимое оборудование:</w:t>
      </w:r>
      <w:r w:rsidRPr="00FE00B4">
        <w:rPr>
          <w:rFonts w:ascii="Times New Roman" w:hAnsi="Times New Roman" w:cs="Times New Roman"/>
          <w:color w:val="000000"/>
          <w:sz w:val="24"/>
          <w:szCs w:val="24"/>
        </w:rPr>
        <w:t xml:space="preserve"> ноутбук, папки с архивными записями МДД, распечатанные фото экскурсионных объектов (наборы по количеству команд), клей, фломастеры, ножницы, линейка, ватман. </w:t>
      </w:r>
    </w:p>
    <w:p w14:paraId="1C6143AE" w14:textId="77777777" w:rsidR="00FE00B4" w:rsidRPr="00FE00B4" w:rsidRDefault="00FE00B4" w:rsidP="00FE00B4">
      <w:pPr>
        <w:spacing w:after="0" w:line="240" w:lineRule="auto"/>
        <w:rPr>
          <w:rFonts w:ascii="Times New Roman" w:hAnsi="Times New Roman" w:cs="Times New Roman"/>
          <w:sz w:val="24"/>
          <w:szCs w:val="24"/>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790"/>
        <w:gridCol w:w="845"/>
        <w:gridCol w:w="1140"/>
        <w:gridCol w:w="283"/>
        <w:gridCol w:w="284"/>
        <w:gridCol w:w="1559"/>
      </w:tblGrid>
      <w:tr w:rsidR="00FE00B4" w:rsidRPr="00FE00B4" w14:paraId="43CF0756" w14:textId="77777777" w:rsidTr="00FE00B4">
        <w:trPr>
          <w:trHeight w:val="680"/>
        </w:trPr>
        <w:tc>
          <w:tcPr>
            <w:tcW w:w="7196" w:type="dxa"/>
            <w:gridSpan w:val="7"/>
            <w:tcBorders>
              <w:top w:val="single" w:sz="4" w:space="0" w:color="auto"/>
              <w:left w:val="single" w:sz="4" w:space="0" w:color="auto"/>
              <w:bottom w:val="single" w:sz="4" w:space="0" w:color="auto"/>
              <w:right w:val="single" w:sz="4" w:space="0" w:color="auto"/>
            </w:tcBorders>
          </w:tcPr>
          <w:p w14:paraId="5A6E32BE" w14:textId="77777777" w:rsidR="00FE00B4" w:rsidRPr="00FE00B4" w:rsidRDefault="00FE00B4" w:rsidP="00FE00B4">
            <w:pPr>
              <w:spacing w:after="0" w:line="240" w:lineRule="auto"/>
              <w:ind w:right="581"/>
              <w:rPr>
                <w:rFonts w:ascii="Times New Roman" w:hAnsi="Times New Roman" w:cs="Times New Roman"/>
                <w:b/>
                <w:bCs/>
                <w:color w:val="000000"/>
                <w:sz w:val="24"/>
                <w:szCs w:val="24"/>
              </w:rPr>
            </w:pPr>
            <w:r w:rsidRPr="00FE00B4">
              <w:rPr>
                <w:rFonts w:ascii="Times New Roman" w:hAnsi="Times New Roman" w:cs="Times New Roman"/>
                <w:b/>
                <w:bCs/>
                <w:color w:val="000000"/>
                <w:sz w:val="24"/>
                <w:szCs w:val="24"/>
              </w:rPr>
              <w:t>1. Организационный момент:</w:t>
            </w:r>
          </w:p>
          <w:p w14:paraId="509D7645" w14:textId="77777777" w:rsidR="00FE00B4" w:rsidRPr="00FE00B4" w:rsidRDefault="00FE00B4" w:rsidP="00FE00B4">
            <w:pPr>
              <w:shd w:val="clear" w:color="auto" w:fill="FFFFFF"/>
              <w:tabs>
                <w:tab w:val="left" w:pos="2660"/>
              </w:tabs>
              <w:spacing w:after="0" w:line="240" w:lineRule="auto"/>
              <w:ind w:left="115" w:right="-9"/>
              <w:rPr>
                <w:rFonts w:ascii="Times New Roman" w:hAnsi="Times New Roman" w:cs="Times New Roman"/>
                <w:sz w:val="24"/>
                <w:szCs w:val="24"/>
              </w:rPr>
            </w:pPr>
            <w:r w:rsidRPr="00FE00B4">
              <w:rPr>
                <w:rFonts w:ascii="Times New Roman" w:hAnsi="Times New Roman" w:cs="Times New Roman"/>
                <w:i/>
                <w:color w:val="000000"/>
                <w:sz w:val="24"/>
                <w:szCs w:val="24"/>
              </w:rPr>
              <w:t>Время – 5 мин.</w:t>
            </w:r>
            <w:r w:rsidRPr="00FE00B4">
              <w:rPr>
                <w:rFonts w:ascii="Times New Roman" w:hAnsi="Times New Roman" w:cs="Times New Roman"/>
                <w:i/>
                <w:color w:val="000000"/>
                <w:sz w:val="24"/>
                <w:szCs w:val="24"/>
              </w:rPr>
              <w:tab/>
            </w:r>
          </w:p>
        </w:tc>
      </w:tr>
      <w:tr w:rsidR="00FE00B4" w:rsidRPr="00FE00B4" w14:paraId="3EE9D9D6" w14:textId="77777777" w:rsidTr="00FE00B4">
        <w:tc>
          <w:tcPr>
            <w:tcW w:w="2295" w:type="dxa"/>
            <w:tcBorders>
              <w:top w:val="single" w:sz="4" w:space="0" w:color="auto"/>
              <w:left w:val="single" w:sz="4" w:space="0" w:color="auto"/>
              <w:bottom w:val="single" w:sz="4" w:space="0" w:color="auto"/>
              <w:right w:val="single" w:sz="4" w:space="0" w:color="auto"/>
            </w:tcBorders>
          </w:tcPr>
          <w:p w14:paraId="78595903"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обучающихся</w:t>
            </w:r>
          </w:p>
        </w:tc>
        <w:tc>
          <w:tcPr>
            <w:tcW w:w="2775" w:type="dxa"/>
            <w:gridSpan w:val="3"/>
            <w:tcBorders>
              <w:top w:val="single" w:sz="4" w:space="0" w:color="auto"/>
              <w:left w:val="single" w:sz="4" w:space="0" w:color="auto"/>
              <w:bottom w:val="single" w:sz="4" w:space="0" w:color="auto"/>
              <w:right w:val="single" w:sz="4" w:space="0" w:color="auto"/>
            </w:tcBorders>
          </w:tcPr>
          <w:p w14:paraId="16B8C213"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педагога</w:t>
            </w:r>
          </w:p>
        </w:tc>
        <w:tc>
          <w:tcPr>
            <w:tcW w:w="2126" w:type="dxa"/>
            <w:gridSpan w:val="3"/>
            <w:tcBorders>
              <w:top w:val="single" w:sz="4" w:space="0" w:color="auto"/>
              <w:left w:val="single" w:sz="4" w:space="0" w:color="auto"/>
              <w:bottom w:val="single" w:sz="4" w:space="0" w:color="auto"/>
              <w:right w:val="single" w:sz="4" w:space="0" w:color="auto"/>
            </w:tcBorders>
          </w:tcPr>
          <w:p w14:paraId="48FA21A7"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Примечание</w:t>
            </w:r>
          </w:p>
        </w:tc>
      </w:tr>
      <w:tr w:rsidR="00FE00B4" w:rsidRPr="00FE00B4" w14:paraId="0024DA10" w14:textId="77777777" w:rsidTr="00FE00B4">
        <w:tc>
          <w:tcPr>
            <w:tcW w:w="2295" w:type="dxa"/>
            <w:tcBorders>
              <w:top w:val="single" w:sz="4" w:space="0" w:color="auto"/>
              <w:left w:val="single" w:sz="4" w:space="0" w:color="auto"/>
              <w:bottom w:val="single" w:sz="4" w:space="0" w:color="auto"/>
              <w:right w:val="single" w:sz="4" w:space="0" w:color="auto"/>
            </w:tcBorders>
          </w:tcPr>
          <w:p w14:paraId="2C56BC3D"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1.Получение информации.</w:t>
            </w:r>
          </w:p>
          <w:p w14:paraId="16802D4E"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2.Подготока рабочих мест.</w:t>
            </w:r>
          </w:p>
          <w:p w14:paraId="4E56C534"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3. Просмотр музыкального клипа «Мой Усть-Донецкий»                                           4.Получение плана работы на занятии.</w:t>
            </w:r>
          </w:p>
        </w:tc>
        <w:tc>
          <w:tcPr>
            <w:tcW w:w="2775" w:type="dxa"/>
            <w:gridSpan w:val="3"/>
            <w:tcBorders>
              <w:top w:val="single" w:sz="4" w:space="0" w:color="auto"/>
              <w:left w:val="single" w:sz="4" w:space="0" w:color="auto"/>
              <w:bottom w:val="single" w:sz="4" w:space="0" w:color="auto"/>
              <w:right w:val="single" w:sz="4" w:space="0" w:color="auto"/>
            </w:tcBorders>
          </w:tcPr>
          <w:p w14:paraId="71D83ABF"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1.Организация обучающихся на образовательный процесс, мотивация (приветствие, сообщение темы и цели  занятия, напоминание о ТБ на занятии).</w:t>
            </w:r>
          </w:p>
          <w:p w14:paraId="0F52AFF2"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i/>
                <w:sz w:val="24"/>
                <w:szCs w:val="24"/>
              </w:rPr>
              <w:t>Вступительное слово педагога:</w:t>
            </w:r>
            <w:r w:rsidRPr="00FE00B4">
              <w:rPr>
                <w:rFonts w:ascii="Times New Roman" w:hAnsi="Times New Roman" w:cs="Times New Roman"/>
                <w:color w:val="000000"/>
                <w:sz w:val="24"/>
                <w:szCs w:val="24"/>
              </w:rPr>
              <w:t xml:space="preserve"> Чувство малой Родины со своим обликом, со своей, пусть скромной и непритязательной, красотой, появля</w:t>
            </w:r>
            <w:r w:rsidRPr="00FE00B4">
              <w:rPr>
                <w:rFonts w:ascii="Times New Roman" w:hAnsi="Times New Roman" w:cs="Times New Roman"/>
                <w:color w:val="000000"/>
                <w:sz w:val="24"/>
                <w:szCs w:val="24"/>
              </w:rPr>
              <w:lastRenderedPageBreak/>
              <w:t>ется у человека с детства. Среди просторов нашей Родины есть край, где находится наш родной дом, наша родная земля – п Усть-Донецкий. Она имеет свою историю, свою славу, своё настоящее и будущее. И каждый из нас может прикоснуться к этой истории через учебники и художественную литературу по истории Донского края, искрометные и содержательные экскурсии руководителей Музея детского движения и школьников через публикации материалов на страницах наших районных газет и интернет-источники.</w:t>
            </w:r>
          </w:p>
          <w:p w14:paraId="72348272"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2. Демонстрация клипа на песню «Мой Усть-Донецк», отражающего содержание темы занятия </w:t>
            </w:r>
            <w:r w:rsidRPr="00FE00B4">
              <w:rPr>
                <w:rFonts w:ascii="Times New Roman" w:hAnsi="Times New Roman" w:cs="Times New Roman"/>
                <w:sz w:val="24"/>
                <w:szCs w:val="24"/>
              </w:rPr>
              <w:lastRenderedPageBreak/>
              <w:t>(приглашение на видео-прогулку по родному городу) - 4.00 мин.</w:t>
            </w:r>
          </w:p>
          <w:p w14:paraId="637D3DB5"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3. Сообщение плана работы, формы  самоорганизации на  занятии – работа в мобильных динамических подгруппах</w:t>
            </w:r>
            <w:r w:rsidRPr="00FE00B4">
              <w:rPr>
                <w:rFonts w:ascii="Times New Roman" w:eastAsia="Calibri" w:hAnsi="Times New Roman" w:cs="Times New Roman"/>
                <w:sz w:val="24"/>
                <w:szCs w:val="24"/>
              </w:rPr>
              <w:t xml:space="preserve"> – по методу «</w:t>
            </w:r>
            <w:r w:rsidRPr="00FE00B4">
              <w:rPr>
                <w:rFonts w:ascii="Times New Roman" w:eastAsia="Calibri" w:hAnsi="Times New Roman" w:cs="Times New Roman"/>
                <w:sz w:val="24"/>
                <w:szCs w:val="24"/>
                <w:lang w:val="en-US"/>
              </w:rPr>
              <w:t>STL</w:t>
            </w:r>
            <w:r w:rsidRPr="00FE00B4">
              <w:rPr>
                <w:rFonts w:ascii="Times New Roman" w:eastAsia="Calibri" w:hAnsi="Times New Roman" w:cs="Times New Roman"/>
                <w:sz w:val="24"/>
                <w:szCs w:val="24"/>
              </w:rPr>
              <w:t>», обучение в команде</w:t>
            </w:r>
            <w:r w:rsidRPr="00FE00B4">
              <w:rPr>
                <w:rFonts w:ascii="Times New Roman" w:hAnsi="Times New Roman" w:cs="Times New Roman"/>
                <w:sz w:val="24"/>
                <w:szCs w:val="24"/>
              </w:rPr>
              <w:t>).</w:t>
            </w:r>
          </w:p>
        </w:tc>
        <w:tc>
          <w:tcPr>
            <w:tcW w:w="2126" w:type="dxa"/>
            <w:gridSpan w:val="3"/>
            <w:tcBorders>
              <w:top w:val="single" w:sz="4" w:space="0" w:color="auto"/>
              <w:left w:val="single" w:sz="4" w:space="0" w:color="auto"/>
              <w:bottom w:val="single" w:sz="4" w:space="0" w:color="auto"/>
              <w:right w:val="single" w:sz="4" w:space="0" w:color="auto"/>
            </w:tcBorders>
          </w:tcPr>
          <w:p w14:paraId="56B530FA"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lastRenderedPageBreak/>
              <w:t>Подготовка и использование клипа на песню «Мой Усть-Донецкий» в исполнении Олега Полянского и группы «Танаис»</w:t>
            </w:r>
          </w:p>
        </w:tc>
      </w:tr>
      <w:tr w:rsidR="00FE00B4" w:rsidRPr="00FE00B4" w14:paraId="22C24A07" w14:textId="77777777" w:rsidTr="00FE00B4">
        <w:tc>
          <w:tcPr>
            <w:tcW w:w="7196" w:type="dxa"/>
            <w:gridSpan w:val="7"/>
            <w:tcBorders>
              <w:top w:val="single" w:sz="4" w:space="0" w:color="auto"/>
              <w:left w:val="single" w:sz="4" w:space="0" w:color="auto"/>
              <w:bottom w:val="single" w:sz="4" w:space="0" w:color="auto"/>
              <w:right w:val="single" w:sz="4" w:space="0" w:color="auto"/>
            </w:tcBorders>
          </w:tcPr>
          <w:p w14:paraId="20CE593A" w14:textId="77777777" w:rsidR="00FE00B4" w:rsidRPr="00FE00B4" w:rsidRDefault="00FE00B4" w:rsidP="00FE00B4">
            <w:pPr>
              <w:shd w:val="clear" w:color="auto" w:fill="FFFFFF"/>
              <w:spacing w:after="0" w:line="240" w:lineRule="auto"/>
              <w:rPr>
                <w:rFonts w:ascii="Times New Roman" w:hAnsi="Times New Roman" w:cs="Times New Roman"/>
                <w:b/>
                <w:bCs/>
                <w:sz w:val="24"/>
                <w:szCs w:val="24"/>
              </w:rPr>
            </w:pPr>
            <w:r w:rsidRPr="00FE00B4">
              <w:rPr>
                <w:rFonts w:ascii="Times New Roman" w:hAnsi="Times New Roman" w:cs="Times New Roman"/>
                <w:b/>
                <w:bCs/>
                <w:spacing w:val="-1"/>
                <w:sz w:val="24"/>
                <w:szCs w:val="24"/>
              </w:rPr>
              <w:lastRenderedPageBreak/>
              <w:t xml:space="preserve">2. Изучение нового учебного </w:t>
            </w:r>
            <w:r w:rsidRPr="00FE00B4">
              <w:rPr>
                <w:rFonts w:ascii="Times New Roman" w:hAnsi="Times New Roman" w:cs="Times New Roman"/>
                <w:b/>
                <w:bCs/>
                <w:sz w:val="24"/>
                <w:szCs w:val="24"/>
              </w:rPr>
              <w:t xml:space="preserve">материала. </w:t>
            </w:r>
          </w:p>
          <w:p w14:paraId="2741CF81" w14:textId="77777777" w:rsidR="00FE00B4" w:rsidRPr="00FE00B4" w:rsidRDefault="00FE00B4" w:rsidP="00FE00B4">
            <w:pPr>
              <w:spacing w:after="0" w:line="240" w:lineRule="auto"/>
              <w:rPr>
                <w:rFonts w:ascii="Times New Roman" w:hAnsi="Times New Roman" w:cs="Times New Roman"/>
                <w:i/>
                <w:sz w:val="24"/>
                <w:szCs w:val="24"/>
              </w:rPr>
            </w:pPr>
            <w:r w:rsidRPr="00FE00B4">
              <w:rPr>
                <w:rFonts w:ascii="Times New Roman" w:hAnsi="Times New Roman" w:cs="Times New Roman"/>
                <w:i/>
                <w:color w:val="000000"/>
                <w:sz w:val="24"/>
                <w:szCs w:val="24"/>
              </w:rPr>
              <w:t>Общее время:10 мин</w:t>
            </w:r>
          </w:p>
        </w:tc>
      </w:tr>
      <w:tr w:rsidR="00FE00B4" w:rsidRPr="00FE00B4" w14:paraId="784BA60C" w14:textId="77777777" w:rsidTr="00FE00B4">
        <w:tc>
          <w:tcPr>
            <w:tcW w:w="3930" w:type="dxa"/>
            <w:gridSpan w:val="3"/>
            <w:tcBorders>
              <w:top w:val="single" w:sz="4" w:space="0" w:color="auto"/>
              <w:left w:val="single" w:sz="4" w:space="0" w:color="auto"/>
              <w:bottom w:val="single" w:sz="4" w:space="0" w:color="auto"/>
              <w:right w:val="single" w:sz="4" w:space="0" w:color="auto"/>
            </w:tcBorders>
          </w:tcPr>
          <w:p w14:paraId="129EB0EF"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обучающихся</w:t>
            </w:r>
          </w:p>
        </w:tc>
        <w:tc>
          <w:tcPr>
            <w:tcW w:w="1707" w:type="dxa"/>
            <w:gridSpan w:val="3"/>
            <w:tcBorders>
              <w:top w:val="single" w:sz="4" w:space="0" w:color="auto"/>
              <w:left w:val="single" w:sz="4" w:space="0" w:color="auto"/>
              <w:bottom w:val="single" w:sz="4" w:space="0" w:color="auto"/>
              <w:right w:val="single" w:sz="4" w:space="0" w:color="auto"/>
            </w:tcBorders>
          </w:tcPr>
          <w:p w14:paraId="6CF671C0"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педагога</w:t>
            </w:r>
          </w:p>
        </w:tc>
        <w:tc>
          <w:tcPr>
            <w:tcW w:w="1559" w:type="dxa"/>
            <w:tcBorders>
              <w:top w:val="single" w:sz="4" w:space="0" w:color="auto"/>
              <w:left w:val="single" w:sz="4" w:space="0" w:color="auto"/>
              <w:bottom w:val="single" w:sz="4" w:space="0" w:color="auto"/>
              <w:right w:val="single" w:sz="4" w:space="0" w:color="auto"/>
            </w:tcBorders>
          </w:tcPr>
          <w:p w14:paraId="4576C40B"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Примечание</w:t>
            </w:r>
          </w:p>
        </w:tc>
      </w:tr>
      <w:tr w:rsidR="00FE00B4" w:rsidRPr="00FE00B4" w14:paraId="4CE21D2B" w14:textId="77777777" w:rsidTr="00FE00B4">
        <w:trPr>
          <w:trHeight w:val="827"/>
        </w:trPr>
        <w:tc>
          <w:tcPr>
            <w:tcW w:w="3930" w:type="dxa"/>
            <w:gridSpan w:val="3"/>
            <w:tcBorders>
              <w:top w:val="single" w:sz="4" w:space="0" w:color="auto"/>
              <w:left w:val="single" w:sz="4" w:space="0" w:color="auto"/>
              <w:bottom w:val="single" w:sz="4" w:space="0" w:color="auto"/>
              <w:right w:val="single" w:sz="4" w:space="0" w:color="auto"/>
            </w:tcBorders>
          </w:tcPr>
          <w:p w14:paraId="092E0237"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1.Просмотр слайдовой презентации. Участие в беседе по её содержанию.  </w:t>
            </w:r>
          </w:p>
          <w:p w14:paraId="4517A22A" w14:textId="77777777" w:rsidR="00FE00B4" w:rsidRPr="00FE00B4" w:rsidRDefault="00FE00B4" w:rsidP="00FE00B4">
            <w:pPr>
              <w:spacing w:after="0" w:line="240" w:lineRule="auto"/>
              <w:rPr>
                <w:rFonts w:ascii="Times New Roman" w:eastAsia="Calibri" w:hAnsi="Times New Roman" w:cs="Times New Roman"/>
                <w:color w:val="000000"/>
                <w:sz w:val="24"/>
                <w:szCs w:val="24"/>
              </w:rPr>
            </w:pPr>
            <w:r w:rsidRPr="00FE00B4">
              <w:rPr>
                <w:rFonts w:ascii="Times New Roman" w:hAnsi="Times New Roman" w:cs="Times New Roman"/>
                <w:sz w:val="24"/>
                <w:szCs w:val="24"/>
              </w:rPr>
              <w:t xml:space="preserve">2. Ознакомление с алгоритмом работы :                    </w:t>
            </w:r>
            <w:r w:rsidRPr="00FE00B4">
              <w:rPr>
                <w:rFonts w:ascii="Times New Roman" w:eastAsia="Calibri" w:hAnsi="Times New Roman" w:cs="Times New Roman"/>
                <w:color w:val="000000"/>
                <w:sz w:val="24"/>
                <w:szCs w:val="24"/>
              </w:rPr>
              <w:t>- титульный лист</w:t>
            </w:r>
            <w:r w:rsidRPr="00FE00B4">
              <w:rPr>
                <w:rFonts w:ascii="Times New Roman" w:eastAsia="Calibri" w:hAnsi="Times New Roman" w:cs="Times New Roman"/>
                <w:color w:val="000000"/>
                <w:sz w:val="24"/>
                <w:szCs w:val="24"/>
              </w:rPr>
              <w:br/>
              <w:t>-вступление</w:t>
            </w:r>
            <w:r w:rsidRPr="00FE00B4">
              <w:rPr>
                <w:rFonts w:ascii="Times New Roman" w:eastAsia="Calibri" w:hAnsi="Times New Roman" w:cs="Times New Roman"/>
                <w:color w:val="000000"/>
                <w:sz w:val="24"/>
                <w:szCs w:val="24"/>
              </w:rPr>
              <w:br/>
              <w:t>-карта-схема экскурсионного маршрута</w:t>
            </w:r>
            <w:r w:rsidRPr="00FE00B4">
              <w:rPr>
                <w:rFonts w:ascii="Times New Roman" w:eastAsia="Calibri" w:hAnsi="Times New Roman" w:cs="Times New Roman"/>
                <w:color w:val="000000"/>
                <w:sz w:val="24"/>
                <w:szCs w:val="24"/>
              </w:rPr>
              <w:br/>
              <w:t>- основная часть</w:t>
            </w:r>
            <w:r w:rsidRPr="00FE00B4">
              <w:rPr>
                <w:rFonts w:ascii="Times New Roman" w:eastAsia="Calibri" w:hAnsi="Times New Roman" w:cs="Times New Roman"/>
                <w:color w:val="000000"/>
                <w:sz w:val="24"/>
                <w:szCs w:val="24"/>
              </w:rPr>
              <w:br/>
              <w:t>- заключение</w:t>
            </w:r>
            <w:r w:rsidRPr="00FE00B4">
              <w:rPr>
                <w:rFonts w:ascii="Times New Roman" w:eastAsia="Calibri" w:hAnsi="Times New Roman" w:cs="Times New Roman"/>
                <w:color w:val="000000"/>
                <w:sz w:val="24"/>
                <w:szCs w:val="24"/>
              </w:rPr>
              <w:br/>
              <w:t>- библиография</w:t>
            </w:r>
          </w:p>
          <w:p w14:paraId="36B50937" w14:textId="77777777" w:rsidR="00FE00B4" w:rsidRPr="00FE00B4" w:rsidRDefault="00FE00B4" w:rsidP="00FE00B4">
            <w:pPr>
              <w:spacing w:after="0" w:line="240" w:lineRule="auto"/>
              <w:ind w:right="581"/>
              <w:rPr>
                <w:rFonts w:ascii="Times New Roman" w:eastAsia="Calibri" w:hAnsi="Times New Roman" w:cs="Times New Roman"/>
                <w:color w:val="000000"/>
                <w:sz w:val="24"/>
                <w:szCs w:val="24"/>
              </w:rPr>
            </w:pPr>
            <w:r w:rsidRPr="00FE00B4">
              <w:rPr>
                <w:rFonts w:ascii="Times New Roman" w:hAnsi="Times New Roman" w:cs="Times New Roman"/>
                <w:sz w:val="24"/>
                <w:szCs w:val="24"/>
              </w:rPr>
              <w:t>3.Ознакомление со</w:t>
            </w:r>
            <w:r w:rsidRPr="00FE00B4">
              <w:rPr>
                <w:rFonts w:ascii="Times New Roman" w:eastAsia="Calibri" w:hAnsi="Times New Roman" w:cs="Times New Roman"/>
                <w:color w:val="000000"/>
                <w:sz w:val="24"/>
                <w:szCs w:val="24"/>
              </w:rPr>
              <w:t xml:space="preserve"> структурой текста экскурсии:</w:t>
            </w:r>
          </w:p>
          <w:p w14:paraId="5A2F424B"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 титульный лист</w:t>
            </w:r>
            <w:r w:rsidRPr="00FE00B4">
              <w:rPr>
                <w:rFonts w:ascii="Times New Roman" w:hAnsi="Times New Roman" w:cs="Times New Roman"/>
                <w:color w:val="000000"/>
                <w:sz w:val="24"/>
                <w:szCs w:val="24"/>
              </w:rPr>
              <w:br/>
              <w:t>-вступление</w:t>
            </w:r>
            <w:r w:rsidRPr="00FE00B4">
              <w:rPr>
                <w:rFonts w:ascii="Times New Roman" w:hAnsi="Times New Roman" w:cs="Times New Roman"/>
                <w:color w:val="000000"/>
                <w:sz w:val="24"/>
                <w:szCs w:val="24"/>
              </w:rPr>
              <w:br/>
              <w:t xml:space="preserve">-карта-схема экскурсионного </w:t>
            </w:r>
            <w:r w:rsidRPr="00FE00B4">
              <w:rPr>
                <w:rFonts w:ascii="Times New Roman" w:hAnsi="Times New Roman" w:cs="Times New Roman"/>
                <w:color w:val="000000"/>
                <w:sz w:val="24"/>
                <w:szCs w:val="24"/>
              </w:rPr>
              <w:lastRenderedPageBreak/>
              <w:t>маршрута</w:t>
            </w:r>
            <w:r w:rsidRPr="00FE00B4">
              <w:rPr>
                <w:rFonts w:ascii="Times New Roman" w:hAnsi="Times New Roman" w:cs="Times New Roman"/>
                <w:color w:val="000000"/>
                <w:sz w:val="24"/>
                <w:szCs w:val="24"/>
              </w:rPr>
              <w:br/>
              <w:t>- основная часть</w:t>
            </w:r>
            <w:r w:rsidRPr="00FE00B4">
              <w:rPr>
                <w:rFonts w:ascii="Times New Roman" w:hAnsi="Times New Roman" w:cs="Times New Roman"/>
                <w:color w:val="000000"/>
                <w:sz w:val="24"/>
                <w:szCs w:val="24"/>
              </w:rPr>
              <w:br/>
              <w:t>- заключение</w:t>
            </w:r>
            <w:r w:rsidRPr="00FE00B4">
              <w:rPr>
                <w:rFonts w:ascii="Times New Roman" w:hAnsi="Times New Roman" w:cs="Times New Roman"/>
                <w:color w:val="000000"/>
                <w:sz w:val="24"/>
                <w:szCs w:val="24"/>
              </w:rPr>
              <w:br/>
              <w:t>- библиография</w:t>
            </w:r>
            <w:r w:rsidRPr="00FE00B4">
              <w:rPr>
                <w:rFonts w:ascii="Times New Roman" w:eastAsia="Calibri" w:hAnsi="Times New Roman" w:cs="Times New Roman"/>
                <w:color w:val="000000"/>
                <w:sz w:val="24"/>
                <w:szCs w:val="24"/>
              </w:rPr>
              <w:br/>
            </w:r>
            <w:r w:rsidRPr="00FE00B4">
              <w:rPr>
                <w:rFonts w:ascii="Times New Roman" w:hAnsi="Times New Roman" w:cs="Times New Roman"/>
                <w:sz w:val="24"/>
                <w:szCs w:val="24"/>
              </w:rPr>
              <w:t xml:space="preserve">                      4.Формирование рабочих подгрупп, выбор темы будущего экскурсионного маршрута.</w:t>
            </w:r>
          </w:p>
        </w:tc>
        <w:tc>
          <w:tcPr>
            <w:tcW w:w="1707" w:type="dxa"/>
            <w:gridSpan w:val="3"/>
            <w:tcBorders>
              <w:top w:val="single" w:sz="4" w:space="0" w:color="auto"/>
              <w:left w:val="single" w:sz="4" w:space="0" w:color="auto"/>
              <w:bottom w:val="single" w:sz="4" w:space="0" w:color="auto"/>
              <w:right w:val="single" w:sz="4" w:space="0" w:color="auto"/>
            </w:tcBorders>
          </w:tcPr>
          <w:p w14:paraId="620F23BE"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lastRenderedPageBreak/>
              <w:t xml:space="preserve">1.Демонстрация слайдовой презентации Усть-Донецкого фото-художника Владимра Цебенко «Мой </w:t>
            </w:r>
            <w:r w:rsidRPr="00FE00B4">
              <w:rPr>
                <w:rFonts w:ascii="Times New Roman" w:hAnsi="Times New Roman" w:cs="Times New Roman"/>
                <w:sz w:val="24"/>
                <w:szCs w:val="24"/>
              </w:rPr>
              <w:lastRenderedPageBreak/>
              <w:t>любимый Усть-Донецк» с комментариями педагога, с акцентом внимания на историческом, культурном, экономическом, природном наследии поселка (презентация содержит фото видов и объектов поселка). Короткая беседа по итогам про</w:t>
            </w:r>
            <w:r w:rsidRPr="00FE00B4">
              <w:rPr>
                <w:rFonts w:ascii="Times New Roman" w:hAnsi="Times New Roman" w:cs="Times New Roman"/>
                <w:sz w:val="24"/>
                <w:szCs w:val="24"/>
              </w:rPr>
              <w:lastRenderedPageBreak/>
              <w:t>смотра.</w:t>
            </w:r>
          </w:p>
          <w:p w14:paraId="79DB0A75"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i/>
                <w:sz w:val="24"/>
                <w:szCs w:val="24"/>
              </w:rPr>
              <w:t>Вопросы:</w:t>
            </w:r>
            <w:r w:rsidRPr="00FE00B4">
              <w:rPr>
                <w:rFonts w:ascii="Times New Roman" w:hAnsi="Times New Roman" w:cs="Times New Roman"/>
                <w:sz w:val="24"/>
                <w:szCs w:val="24"/>
              </w:rPr>
              <w:t xml:space="preserve"> - Что мы знаем о родном поселке? Насколько интересна его история? Почему, мы  - устьдончане,  можем и должны  гордится своей историей? Как мы можем донести эту информацию до других людей, жителей и гостей нашего поселка? (</w:t>
            </w:r>
            <w:r w:rsidRPr="00FE00B4">
              <w:rPr>
                <w:rFonts w:ascii="Times New Roman" w:hAnsi="Times New Roman" w:cs="Times New Roman"/>
                <w:i/>
                <w:sz w:val="24"/>
                <w:szCs w:val="24"/>
              </w:rPr>
              <w:t xml:space="preserve">ответы </w:t>
            </w:r>
            <w:r w:rsidRPr="00FE00B4">
              <w:rPr>
                <w:rFonts w:ascii="Times New Roman" w:hAnsi="Times New Roman" w:cs="Times New Roman"/>
                <w:i/>
                <w:sz w:val="24"/>
                <w:szCs w:val="24"/>
              </w:rPr>
              <w:lastRenderedPageBreak/>
              <w:t>обучающихся</w:t>
            </w:r>
            <w:r w:rsidRPr="00FE00B4">
              <w:rPr>
                <w:rFonts w:ascii="Times New Roman" w:hAnsi="Times New Roman" w:cs="Times New Roman"/>
                <w:sz w:val="24"/>
                <w:szCs w:val="24"/>
              </w:rPr>
              <w:t>)</w:t>
            </w:r>
          </w:p>
          <w:p w14:paraId="632D33EC"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sz w:val="24"/>
                <w:szCs w:val="24"/>
              </w:rPr>
              <w:t>2.</w:t>
            </w:r>
            <w:r w:rsidRPr="00FE00B4">
              <w:rPr>
                <w:rFonts w:ascii="Times New Roman" w:hAnsi="Times New Roman" w:cs="Times New Roman"/>
                <w:b/>
                <w:sz w:val="24"/>
                <w:szCs w:val="24"/>
              </w:rPr>
              <w:t>Коллективное обучение:</w:t>
            </w:r>
            <w:r w:rsidRPr="00FE00B4">
              <w:rPr>
                <w:rFonts w:ascii="Times New Roman" w:hAnsi="Times New Roman" w:cs="Times New Roman"/>
                <w:sz w:val="24"/>
                <w:szCs w:val="24"/>
              </w:rPr>
              <w:t xml:space="preserve"> Предлагает обучающимся познакомиться и изучить </w:t>
            </w:r>
            <w:r w:rsidRPr="00FE00B4">
              <w:rPr>
                <w:rFonts w:ascii="Times New Roman" w:hAnsi="Times New Roman" w:cs="Times New Roman"/>
                <w:i/>
                <w:sz w:val="24"/>
                <w:szCs w:val="24"/>
              </w:rPr>
              <w:t xml:space="preserve">алгоритм </w:t>
            </w:r>
            <w:r w:rsidRPr="00FE00B4">
              <w:rPr>
                <w:rFonts w:ascii="Times New Roman" w:hAnsi="Times New Roman" w:cs="Times New Roman"/>
                <w:sz w:val="24"/>
                <w:szCs w:val="24"/>
              </w:rPr>
              <w:t xml:space="preserve">обязательных последовательных действий, по которому они  будут формировать будущий экскурсионный маршрут на примере  готового  </w:t>
            </w:r>
            <w:r w:rsidRPr="00FE00B4">
              <w:rPr>
                <w:rFonts w:ascii="Times New Roman" w:hAnsi="Times New Roman" w:cs="Times New Roman"/>
                <w:sz w:val="24"/>
                <w:szCs w:val="24"/>
              </w:rPr>
              <w:lastRenderedPageBreak/>
              <w:t xml:space="preserve">маршрута-образца </w:t>
            </w:r>
          </w:p>
          <w:p w14:paraId="582DC3AB"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3.Знакомит со структурой текста экскурсии (</w:t>
            </w:r>
            <w:r w:rsidRPr="00FE00B4">
              <w:rPr>
                <w:rFonts w:ascii="Times New Roman" w:hAnsi="Times New Roman" w:cs="Times New Roman"/>
                <w:i/>
                <w:color w:val="000000"/>
                <w:sz w:val="24"/>
                <w:szCs w:val="24"/>
              </w:rPr>
              <w:t>Приложение № 1</w:t>
            </w:r>
            <w:r w:rsidRPr="00FE00B4">
              <w:rPr>
                <w:rFonts w:ascii="Times New Roman" w:hAnsi="Times New Roman" w:cs="Times New Roman"/>
                <w:color w:val="000000"/>
                <w:sz w:val="24"/>
                <w:szCs w:val="24"/>
              </w:rPr>
              <w:t>)</w:t>
            </w:r>
          </w:p>
          <w:p w14:paraId="6EB85647"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Ознакомление с критериями оценки экскурсионного маршрута: в </w:t>
            </w:r>
            <w:r w:rsidRPr="00FE00B4">
              <w:rPr>
                <w:rFonts w:ascii="Times New Roman" w:hAnsi="Times New Roman" w:cs="Times New Roman"/>
                <w:color w:val="000000"/>
                <w:sz w:val="24"/>
                <w:szCs w:val="24"/>
                <w:u w:val="single"/>
              </w:rPr>
              <w:t>работе оценивается:</w:t>
            </w:r>
            <w:r w:rsidRPr="00FE00B4">
              <w:rPr>
                <w:rFonts w:ascii="Times New Roman" w:hAnsi="Times New Roman" w:cs="Times New Roman"/>
                <w:color w:val="000000"/>
                <w:sz w:val="24"/>
                <w:szCs w:val="24"/>
              </w:rPr>
              <w:br/>
              <w:t>- соответствие оформления общепринятым  требованиям;</w:t>
            </w:r>
            <w:r w:rsidRPr="00FE00B4">
              <w:rPr>
                <w:rFonts w:ascii="Times New Roman" w:hAnsi="Times New Roman" w:cs="Times New Roman"/>
                <w:color w:val="000000"/>
                <w:sz w:val="24"/>
                <w:szCs w:val="24"/>
              </w:rPr>
              <w:br/>
              <w:t>- такти</w:t>
            </w:r>
            <w:r w:rsidRPr="00FE00B4">
              <w:rPr>
                <w:rFonts w:ascii="Times New Roman" w:hAnsi="Times New Roman" w:cs="Times New Roman"/>
                <w:color w:val="000000"/>
                <w:sz w:val="24"/>
                <w:szCs w:val="24"/>
              </w:rPr>
              <w:lastRenderedPageBreak/>
              <w:t>ческое построение маршрута (логическая последовательность);</w:t>
            </w:r>
            <w:r w:rsidRPr="00FE00B4">
              <w:rPr>
                <w:rFonts w:ascii="Times New Roman" w:hAnsi="Times New Roman" w:cs="Times New Roman"/>
                <w:color w:val="000000"/>
                <w:sz w:val="24"/>
                <w:szCs w:val="24"/>
              </w:rPr>
              <w:br/>
              <w:t>- техничность прохождения маршрута;</w:t>
            </w:r>
            <w:r w:rsidRPr="00FE00B4">
              <w:rPr>
                <w:rFonts w:ascii="Times New Roman" w:hAnsi="Times New Roman" w:cs="Times New Roman"/>
                <w:color w:val="000000"/>
                <w:sz w:val="24"/>
                <w:szCs w:val="24"/>
              </w:rPr>
              <w:br/>
              <w:t>- соответствие теме;</w:t>
            </w:r>
            <w:r w:rsidRPr="00FE00B4">
              <w:rPr>
                <w:rFonts w:ascii="Times New Roman" w:hAnsi="Times New Roman" w:cs="Times New Roman"/>
                <w:color w:val="000000"/>
                <w:sz w:val="24"/>
                <w:szCs w:val="24"/>
              </w:rPr>
              <w:br/>
              <w:t>- насыщенность экскурсионного рассказа историческими данными на объектах и их ценностное значение;</w:t>
            </w:r>
            <w:r w:rsidRPr="00FE00B4">
              <w:rPr>
                <w:rFonts w:ascii="Times New Roman" w:hAnsi="Times New Roman" w:cs="Times New Roman"/>
                <w:color w:val="000000"/>
                <w:sz w:val="24"/>
                <w:szCs w:val="24"/>
              </w:rPr>
              <w:br/>
            </w:r>
            <w:r w:rsidRPr="00FE00B4">
              <w:rPr>
                <w:rFonts w:ascii="Times New Roman" w:hAnsi="Times New Roman" w:cs="Times New Roman"/>
                <w:color w:val="000000"/>
                <w:sz w:val="24"/>
                <w:szCs w:val="24"/>
              </w:rPr>
              <w:lastRenderedPageBreak/>
              <w:t>- связь объекта с современностью.</w:t>
            </w:r>
            <w:r w:rsidRPr="00FE00B4">
              <w:rPr>
                <w:rFonts w:ascii="Times New Roman" w:hAnsi="Times New Roman" w:cs="Times New Roman"/>
                <w:color w:val="000000"/>
                <w:sz w:val="24"/>
                <w:szCs w:val="24"/>
              </w:rPr>
              <w:br/>
              <w:t>(</w:t>
            </w:r>
            <w:r w:rsidRPr="00FE00B4">
              <w:rPr>
                <w:rFonts w:ascii="Times New Roman" w:hAnsi="Times New Roman" w:cs="Times New Roman"/>
                <w:i/>
                <w:color w:val="000000"/>
                <w:sz w:val="24"/>
                <w:szCs w:val="24"/>
              </w:rPr>
              <w:t>Приложение № 2</w:t>
            </w:r>
            <w:r w:rsidRPr="00FE00B4">
              <w:rPr>
                <w:rFonts w:ascii="Times New Roman" w:hAnsi="Times New Roman" w:cs="Times New Roman"/>
                <w:color w:val="000000"/>
                <w:sz w:val="24"/>
                <w:szCs w:val="24"/>
              </w:rPr>
              <w:t>)</w:t>
            </w:r>
          </w:p>
          <w:p w14:paraId="30D2D5DC"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4. Просмотр  обучающего (образца) слайдового проекта экскурсии по местам боевой славы защитников и освободителей Усть-Донецкого района «Над памятью время не властно…», разработанный </w:t>
            </w:r>
            <w:r w:rsidRPr="00FE00B4">
              <w:rPr>
                <w:rFonts w:ascii="Times New Roman" w:hAnsi="Times New Roman" w:cs="Times New Roman"/>
                <w:sz w:val="24"/>
                <w:szCs w:val="24"/>
              </w:rPr>
              <w:lastRenderedPageBreak/>
              <w:t>руководителем до 2019 года Чупахиной А.С.</w:t>
            </w:r>
          </w:p>
          <w:p w14:paraId="23631A56"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b/>
                <w:sz w:val="24"/>
                <w:szCs w:val="24"/>
              </w:rPr>
              <w:t>Процесс обучения:</w:t>
            </w:r>
            <w:r w:rsidRPr="00FE00B4">
              <w:rPr>
                <w:rFonts w:ascii="Times New Roman" w:hAnsi="Times New Roman" w:cs="Times New Roman"/>
                <w:sz w:val="24"/>
                <w:szCs w:val="24"/>
              </w:rPr>
              <w:t xml:space="preserve"> Упражнение обучающихся по применению полученных знаний проводится под руководством педагога. Совместная  проработка основных критериев и последовательности ал</w:t>
            </w:r>
            <w:r w:rsidRPr="00FE00B4">
              <w:rPr>
                <w:rFonts w:ascii="Times New Roman" w:hAnsi="Times New Roman" w:cs="Times New Roman"/>
                <w:sz w:val="24"/>
                <w:szCs w:val="24"/>
              </w:rPr>
              <w:lastRenderedPageBreak/>
              <w:t>горитма подготовки экскурсионного маршрута.</w:t>
            </w:r>
          </w:p>
          <w:p w14:paraId="2BF61EAC"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4. Даёт рекомендации  по распределению краеведов по 3-м подгруппам: каждую подгруппу возглавляет более творческий, развитый краевед (он назначается «руководителем» экскурсионно</w:t>
            </w:r>
            <w:r w:rsidRPr="00FE00B4">
              <w:rPr>
                <w:rFonts w:ascii="Times New Roman" w:hAnsi="Times New Roman" w:cs="Times New Roman"/>
                <w:sz w:val="24"/>
                <w:szCs w:val="24"/>
              </w:rPr>
              <w:lastRenderedPageBreak/>
              <w:t>го проекта на период работы подгруппы), который   набирает  в свою команду помощников из состава группы.</w:t>
            </w:r>
          </w:p>
          <w:p w14:paraId="1C0386A0"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sz w:val="24"/>
                <w:szCs w:val="24"/>
              </w:rPr>
              <w:t>5.</w:t>
            </w:r>
            <w:r w:rsidRPr="00FE00B4">
              <w:rPr>
                <w:rFonts w:ascii="Times New Roman" w:hAnsi="Times New Roman" w:cs="Times New Roman"/>
                <w:color w:val="000000"/>
                <w:sz w:val="24"/>
                <w:szCs w:val="24"/>
              </w:rPr>
              <w:t xml:space="preserve"> Распределяет по выбору темы экскурсий (тем даётся больше, чем  команд, чтобы был выбор): </w:t>
            </w:r>
            <w:r w:rsidRPr="00FE00B4">
              <w:rPr>
                <w:rFonts w:ascii="Times New Roman" w:hAnsi="Times New Roman" w:cs="Times New Roman"/>
                <w:color w:val="000000"/>
                <w:sz w:val="24"/>
                <w:szCs w:val="24"/>
              </w:rPr>
              <w:br/>
              <w:t>- историческое наследие: «От хутора Кресты до по</w:t>
            </w:r>
            <w:r w:rsidRPr="00FE00B4">
              <w:rPr>
                <w:rFonts w:ascii="Times New Roman" w:hAnsi="Times New Roman" w:cs="Times New Roman"/>
                <w:color w:val="000000"/>
                <w:sz w:val="24"/>
                <w:szCs w:val="24"/>
              </w:rPr>
              <w:lastRenderedPageBreak/>
              <w:t>селка Усть-Донецкий»;</w:t>
            </w:r>
          </w:p>
          <w:p w14:paraId="4E506F4E"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 культурное наследие: «Здесь Родины моей начало…» (пешеходная экскурсия по центральной ул. В.И.Ленина);</w:t>
            </w:r>
          </w:p>
          <w:p w14:paraId="7ECAF29A"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 духовное наследие: «Духовное возрождение. Храмы нашего района»;</w:t>
            </w:r>
          </w:p>
          <w:p w14:paraId="4AC9F408"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 героическое прошлое х.Крест</w:t>
            </w:r>
            <w:r w:rsidRPr="00FE00B4">
              <w:rPr>
                <w:rFonts w:ascii="Times New Roman" w:hAnsi="Times New Roman" w:cs="Times New Roman"/>
                <w:color w:val="000000"/>
                <w:sz w:val="24"/>
                <w:szCs w:val="24"/>
              </w:rPr>
              <w:lastRenderedPageBreak/>
              <w:t>ы «Сирень-хранитель памяти»;</w:t>
            </w:r>
            <w:r w:rsidRPr="00FE00B4">
              <w:rPr>
                <w:rFonts w:ascii="Times New Roman" w:hAnsi="Times New Roman" w:cs="Times New Roman"/>
                <w:color w:val="000000"/>
                <w:sz w:val="24"/>
                <w:szCs w:val="24"/>
              </w:rPr>
              <w:br/>
              <w:t>- экологические маршруты (заповедные места Усть-Донецкого района Ростовской области).</w:t>
            </w:r>
          </w:p>
          <w:p w14:paraId="40A3BAF0" w14:textId="77777777" w:rsidR="00FE00B4" w:rsidRPr="00FE00B4" w:rsidRDefault="00FE00B4" w:rsidP="00FE00B4">
            <w:pPr>
              <w:spacing w:after="0" w:line="240" w:lineRule="auto"/>
              <w:ind w:right="581"/>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474F78"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lastRenderedPageBreak/>
              <w:t xml:space="preserve"> Используется мультимедийное оборудование для демонстрации слайдовой пре</w:t>
            </w:r>
            <w:r w:rsidRPr="00FE00B4">
              <w:rPr>
                <w:rFonts w:ascii="Times New Roman" w:hAnsi="Times New Roman" w:cs="Times New Roman"/>
                <w:sz w:val="24"/>
                <w:szCs w:val="24"/>
              </w:rPr>
              <w:lastRenderedPageBreak/>
              <w:t>зентации</w:t>
            </w:r>
          </w:p>
          <w:p w14:paraId="1EC096F9" w14:textId="77777777" w:rsidR="00FE00B4" w:rsidRPr="00FE00B4" w:rsidRDefault="00FE00B4" w:rsidP="00FE00B4">
            <w:pPr>
              <w:spacing w:after="0" w:line="240" w:lineRule="auto"/>
              <w:ind w:right="581"/>
              <w:rPr>
                <w:rFonts w:ascii="Times New Roman" w:hAnsi="Times New Roman" w:cs="Times New Roman"/>
                <w:sz w:val="24"/>
                <w:szCs w:val="24"/>
              </w:rPr>
            </w:pPr>
          </w:p>
          <w:p w14:paraId="5D6C82E8" w14:textId="77777777" w:rsidR="00FE00B4" w:rsidRPr="00FE00B4" w:rsidRDefault="00FE00B4" w:rsidP="00FE00B4">
            <w:pPr>
              <w:spacing w:after="0" w:line="240" w:lineRule="auto"/>
              <w:ind w:right="581"/>
              <w:rPr>
                <w:rFonts w:ascii="Times New Roman" w:hAnsi="Times New Roman" w:cs="Times New Roman"/>
                <w:sz w:val="24"/>
                <w:szCs w:val="24"/>
              </w:rPr>
            </w:pPr>
          </w:p>
          <w:p w14:paraId="26E6DDD1" w14:textId="77777777" w:rsidR="00FE00B4" w:rsidRPr="00FE00B4" w:rsidRDefault="00FE00B4" w:rsidP="00FE00B4">
            <w:pPr>
              <w:spacing w:after="0" w:line="240" w:lineRule="auto"/>
              <w:ind w:right="581"/>
              <w:rPr>
                <w:rFonts w:ascii="Times New Roman" w:hAnsi="Times New Roman" w:cs="Times New Roman"/>
                <w:sz w:val="24"/>
                <w:szCs w:val="24"/>
              </w:rPr>
            </w:pPr>
          </w:p>
          <w:p w14:paraId="01D8651C" w14:textId="77777777" w:rsidR="00FE00B4" w:rsidRPr="00FE00B4" w:rsidRDefault="00FE00B4" w:rsidP="00FE00B4">
            <w:pPr>
              <w:spacing w:after="0" w:line="240" w:lineRule="auto"/>
              <w:ind w:right="581"/>
              <w:rPr>
                <w:rFonts w:ascii="Times New Roman" w:hAnsi="Times New Roman" w:cs="Times New Roman"/>
                <w:sz w:val="24"/>
                <w:szCs w:val="24"/>
              </w:rPr>
            </w:pPr>
          </w:p>
          <w:p w14:paraId="65AB8FE7" w14:textId="77777777" w:rsidR="00FE00B4" w:rsidRPr="00FE00B4" w:rsidRDefault="00FE00B4" w:rsidP="00FE00B4">
            <w:pPr>
              <w:spacing w:after="0" w:line="240" w:lineRule="auto"/>
              <w:ind w:right="581"/>
              <w:rPr>
                <w:rFonts w:ascii="Times New Roman" w:hAnsi="Times New Roman" w:cs="Times New Roman"/>
                <w:sz w:val="24"/>
                <w:szCs w:val="24"/>
              </w:rPr>
            </w:pPr>
          </w:p>
          <w:p w14:paraId="01BC7B9F" w14:textId="77777777" w:rsidR="00FE00B4" w:rsidRPr="00FE00B4" w:rsidRDefault="00FE00B4" w:rsidP="00FE00B4">
            <w:pPr>
              <w:spacing w:after="0" w:line="240" w:lineRule="auto"/>
              <w:ind w:right="581"/>
              <w:rPr>
                <w:rFonts w:ascii="Times New Roman" w:hAnsi="Times New Roman" w:cs="Times New Roman"/>
                <w:sz w:val="24"/>
                <w:szCs w:val="24"/>
              </w:rPr>
            </w:pPr>
          </w:p>
          <w:p w14:paraId="36DF400E" w14:textId="77777777" w:rsidR="00FE00B4" w:rsidRPr="00FE00B4" w:rsidRDefault="00FE00B4" w:rsidP="00FE00B4">
            <w:pPr>
              <w:spacing w:after="0" w:line="240" w:lineRule="auto"/>
              <w:ind w:right="581"/>
              <w:rPr>
                <w:rFonts w:ascii="Times New Roman" w:hAnsi="Times New Roman" w:cs="Times New Roman"/>
                <w:sz w:val="24"/>
                <w:szCs w:val="24"/>
              </w:rPr>
            </w:pPr>
          </w:p>
          <w:p w14:paraId="2DA922E5" w14:textId="77777777" w:rsidR="00FE00B4" w:rsidRPr="00FE00B4" w:rsidRDefault="00FE00B4" w:rsidP="00FE00B4">
            <w:pPr>
              <w:spacing w:after="0" w:line="240" w:lineRule="auto"/>
              <w:ind w:right="581"/>
              <w:rPr>
                <w:rFonts w:ascii="Times New Roman" w:hAnsi="Times New Roman" w:cs="Times New Roman"/>
                <w:sz w:val="24"/>
                <w:szCs w:val="24"/>
              </w:rPr>
            </w:pPr>
          </w:p>
          <w:p w14:paraId="4CAC7273" w14:textId="77777777" w:rsidR="00FE00B4" w:rsidRPr="00FE00B4" w:rsidRDefault="00FE00B4" w:rsidP="00FE00B4">
            <w:pPr>
              <w:spacing w:after="0" w:line="240" w:lineRule="auto"/>
              <w:ind w:right="581"/>
              <w:rPr>
                <w:rFonts w:ascii="Times New Roman" w:hAnsi="Times New Roman" w:cs="Times New Roman"/>
                <w:sz w:val="24"/>
                <w:szCs w:val="24"/>
              </w:rPr>
            </w:pPr>
          </w:p>
          <w:p w14:paraId="0EAF75A7"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Критерии оценки экскурсионного маршрута, структура и алгоритм распечатаны на  листах бумаги формата А4</w:t>
            </w:r>
          </w:p>
          <w:p w14:paraId="7C415344" w14:textId="77777777" w:rsidR="00FE00B4" w:rsidRPr="00FE00B4" w:rsidRDefault="00FE00B4" w:rsidP="00FE00B4">
            <w:pPr>
              <w:spacing w:after="0" w:line="240" w:lineRule="auto"/>
              <w:ind w:right="581"/>
              <w:rPr>
                <w:rFonts w:ascii="Times New Roman" w:hAnsi="Times New Roman" w:cs="Times New Roman"/>
                <w:sz w:val="24"/>
                <w:szCs w:val="24"/>
              </w:rPr>
            </w:pPr>
          </w:p>
          <w:p w14:paraId="71246278" w14:textId="77777777" w:rsidR="00FE00B4" w:rsidRPr="00FE00B4" w:rsidRDefault="00FE00B4" w:rsidP="00FE00B4">
            <w:pPr>
              <w:spacing w:after="0" w:line="240" w:lineRule="auto"/>
              <w:ind w:right="581"/>
              <w:rPr>
                <w:rFonts w:ascii="Times New Roman" w:hAnsi="Times New Roman" w:cs="Times New Roman"/>
                <w:sz w:val="24"/>
                <w:szCs w:val="24"/>
              </w:rPr>
            </w:pPr>
          </w:p>
          <w:p w14:paraId="1BE27EB8" w14:textId="77777777" w:rsidR="00FE00B4" w:rsidRPr="00FE00B4" w:rsidRDefault="00FE00B4" w:rsidP="00FE00B4">
            <w:pPr>
              <w:spacing w:after="0" w:line="240" w:lineRule="auto"/>
              <w:ind w:right="581"/>
              <w:rPr>
                <w:rFonts w:ascii="Times New Roman" w:hAnsi="Times New Roman" w:cs="Times New Roman"/>
                <w:sz w:val="24"/>
                <w:szCs w:val="24"/>
              </w:rPr>
            </w:pPr>
          </w:p>
          <w:p w14:paraId="5B242CB0" w14:textId="77777777" w:rsidR="00FE00B4" w:rsidRPr="00FE00B4" w:rsidRDefault="00FE00B4" w:rsidP="00FE00B4">
            <w:pPr>
              <w:spacing w:after="0" w:line="240" w:lineRule="auto"/>
              <w:ind w:right="581"/>
              <w:rPr>
                <w:rFonts w:ascii="Times New Roman" w:hAnsi="Times New Roman" w:cs="Times New Roman"/>
                <w:sz w:val="24"/>
                <w:szCs w:val="24"/>
              </w:rPr>
            </w:pPr>
          </w:p>
          <w:p w14:paraId="15D33F98" w14:textId="77777777" w:rsidR="00FE00B4" w:rsidRPr="00FE00B4" w:rsidRDefault="00FE00B4" w:rsidP="00FE00B4">
            <w:pPr>
              <w:spacing w:after="0" w:line="240" w:lineRule="auto"/>
              <w:ind w:right="581"/>
              <w:rPr>
                <w:rFonts w:ascii="Times New Roman" w:hAnsi="Times New Roman" w:cs="Times New Roman"/>
                <w:sz w:val="24"/>
                <w:szCs w:val="24"/>
              </w:rPr>
            </w:pPr>
          </w:p>
          <w:p w14:paraId="643B7405" w14:textId="77777777" w:rsidR="00FE00B4" w:rsidRPr="00FE00B4" w:rsidRDefault="00FE00B4" w:rsidP="00FE00B4">
            <w:pPr>
              <w:spacing w:after="0" w:line="240" w:lineRule="auto"/>
              <w:ind w:right="581"/>
              <w:rPr>
                <w:rFonts w:ascii="Times New Roman" w:hAnsi="Times New Roman" w:cs="Times New Roman"/>
                <w:sz w:val="24"/>
                <w:szCs w:val="24"/>
              </w:rPr>
            </w:pPr>
          </w:p>
          <w:p w14:paraId="57DEE0CC" w14:textId="77777777" w:rsidR="00FE00B4" w:rsidRPr="00FE00B4" w:rsidRDefault="00FE00B4" w:rsidP="00FE00B4">
            <w:pPr>
              <w:spacing w:after="0" w:line="240" w:lineRule="auto"/>
              <w:ind w:right="581"/>
              <w:rPr>
                <w:rFonts w:ascii="Times New Roman" w:hAnsi="Times New Roman" w:cs="Times New Roman"/>
                <w:sz w:val="24"/>
                <w:szCs w:val="24"/>
              </w:rPr>
            </w:pPr>
          </w:p>
          <w:p w14:paraId="1C62CB0D" w14:textId="77777777" w:rsidR="00FE00B4" w:rsidRPr="00FE00B4" w:rsidRDefault="00FE00B4" w:rsidP="00FE00B4">
            <w:pPr>
              <w:spacing w:after="0" w:line="240" w:lineRule="auto"/>
              <w:ind w:right="581"/>
              <w:rPr>
                <w:rFonts w:ascii="Times New Roman" w:hAnsi="Times New Roman" w:cs="Times New Roman"/>
                <w:sz w:val="24"/>
                <w:szCs w:val="24"/>
              </w:rPr>
            </w:pPr>
          </w:p>
          <w:p w14:paraId="15147C81" w14:textId="77777777" w:rsidR="00FE00B4" w:rsidRPr="00FE00B4" w:rsidRDefault="00FE00B4" w:rsidP="00FE00B4">
            <w:pPr>
              <w:spacing w:after="0" w:line="240" w:lineRule="auto"/>
              <w:ind w:right="581"/>
              <w:rPr>
                <w:rFonts w:ascii="Times New Roman" w:hAnsi="Times New Roman" w:cs="Times New Roman"/>
                <w:sz w:val="24"/>
                <w:szCs w:val="24"/>
              </w:rPr>
            </w:pPr>
          </w:p>
          <w:p w14:paraId="4DF91EFA" w14:textId="77777777" w:rsidR="00FE00B4" w:rsidRPr="00FE00B4" w:rsidRDefault="00FE00B4" w:rsidP="00FE00B4">
            <w:pPr>
              <w:spacing w:after="0" w:line="240" w:lineRule="auto"/>
              <w:ind w:right="581"/>
              <w:rPr>
                <w:rFonts w:ascii="Times New Roman" w:hAnsi="Times New Roman" w:cs="Times New Roman"/>
                <w:sz w:val="24"/>
                <w:szCs w:val="24"/>
              </w:rPr>
            </w:pPr>
          </w:p>
          <w:p w14:paraId="69264CE9" w14:textId="77777777" w:rsidR="00FE00B4" w:rsidRPr="00FE00B4" w:rsidRDefault="00FE00B4" w:rsidP="00FE00B4">
            <w:pPr>
              <w:spacing w:after="0" w:line="240" w:lineRule="auto"/>
              <w:ind w:right="581"/>
              <w:rPr>
                <w:rFonts w:ascii="Times New Roman" w:hAnsi="Times New Roman" w:cs="Times New Roman"/>
                <w:sz w:val="24"/>
                <w:szCs w:val="24"/>
              </w:rPr>
            </w:pPr>
          </w:p>
          <w:p w14:paraId="7D617CA7" w14:textId="77777777" w:rsidR="00FE00B4" w:rsidRPr="00FE00B4" w:rsidRDefault="00FE00B4" w:rsidP="00FE00B4">
            <w:pPr>
              <w:spacing w:after="0" w:line="240" w:lineRule="auto"/>
              <w:ind w:right="581"/>
              <w:rPr>
                <w:rFonts w:ascii="Times New Roman" w:hAnsi="Times New Roman" w:cs="Times New Roman"/>
                <w:sz w:val="24"/>
                <w:szCs w:val="24"/>
              </w:rPr>
            </w:pPr>
          </w:p>
          <w:p w14:paraId="1FF81618" w14:textId="77777777" w:rsidR="00FE00B4" w:rsidRPr="00FE00B4" w:rsidRDefault="00FE00B4" w:rsidP="00FE00B4">
            <w:pPr>
              <w:spacing w:after="0" w:line="240" w:lineRule="auto"/>
              <w:ind w:right="581"/>
              <w:rPr>
                <w:rFonts w:ascii="Times New Roman" w:hAnsi="Times New Roman" w:cs="Times New Roman"/>
                <w:sz w:val="24"/>
                <w:szCs w:val="24"/>
              </w:rPr>
            </w:pPr>
          </w:p>
          <w:p w14:paraId="0B746147" w14:textId="77777777" w:rsidR="00FE00B4" w:rsidRPr="00FE00B4" w:rsidRDefault="00FE00B4" w:rsidP="00FE00B4">
            <w:pPr>
              <w:spacing w:after="0" w:line="240" w:lineRule="auto"/>
              <w:ind w:right="581"/>
              <w:rPr>
                <w:rFonts w:ascii="Times New Roman" w:hAnsi="Times New Roman" w:cs="Times New Roman"/>
                <w:sz w:val="24"/>
                <w:szCs w:val="24"/>
              </w:rPr>
            </w:pPr>
          </w:p>
          <w:p w14:paraId="0AC48A02" w14:textId="77777777" w:rsidR="00FE00B4" w:rsidRPr="00FE00B4" w:rsidRDefault="00FE00B4" w:rsidP="00FE00B4">
            <w:pPr>
              <w:spacing w:after="0" w:line="240" w:lineRule="auto"/>
              <w:ind w:right="581"/>
              <w:rPr>
                <w:rFonts w:ascii="Times New Roman" w:hAnsi="Times New Roman" w:cs="Times New Roman"/>
                <w:sz w:val="24"/>
                <w:szCs w:val="24"/>
              </w:rPr>
            </w:pPr>
          </w:p>
          <w:p w14:paraId="30EF1E75" w14:textId="77777777" w:rsidR="00FE00B4" w:rsidRPr="00FE00B4" w:rsidRDefault="00FE00B4" w:rsidP="00FE00B4">
            <w:pPr>
              <w:spacing w:after="0" w:line="240" w:lineRule="auto"/>
              <w:ind w:right="581"/>
              <w:rPr>
                <w:rFonts w:ascii="Times New Roman" w:hAnsi="Times New Roman" w:cs="Times New Roman"/>
                <w:sz w:val="24"/>
                <w:szCs w:val="24"/>
              </w:rPr>
            </w:pPr>
          </w:p>
          <w:p w14:paraId="60703D07"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Используется мультимедийное оборудование для демонстрации слайдового проекта экскурсии</w:t>
            </w:r>
          </w:p>
        </w:tc>
      </w:tr>
      <w:tr w:rsidR="00FE00B4" w:rsidRPr="00FE00B4" w14:paraId="4D041C7B" w14:textId="77777777" w:rsidTr="00FE00B4">
        <w:tc>
          <w:tcPr>
            <w:tcW w:w="7196" w:type="dxa"/>
            <w:gridSpan w:val="7"/>
            <w:tcBorders>
              <w:top w:val="single" w:sz="4" w:space="0" w:color="auto"/>
              <w:left w:val="single" w:sz="4" w:space="0" w:color="auto"/>
              <w:bottom w:val="single" w:sz="4" w:space="0" w:color="auto"/>
              <w:right w:val="single" w:sz="4" w:space="0" w:color="auto"/>
            </w:tcBorders>
          </w:tcPr>
          <w:p w14:paraId="1985DC7B" w14:textId="77777777" w:rsidR="00FE00B4" w:rsidRPr="00FE00B4" w:rsidRDefault="00FE00B4" w:rsidP="00FE00B4">
            <w:pPr>
              <w:shd w:val="clear" w:color="auto" w:fill="FFFFFF"/>
              <w:spacing w:after="0" w:line="240" w:lineRule="auto"/>
              <w:rPr>
                <w:rFonts w:ascii="Times New Roman" w:hAnsi="Times New Roman" w:cs="Times New Roman"/>
                <w:b/>
                <w:sz w:val="24"/>
                <w:szCs w:val="24"/>
              </w:rPr>
            </w:pPr>
            <w:r w:rsidRPr="00FE00B4">
              <w:rPr>
                <w:rFonts w:ascii="Times New Roman" w:hAnsi="Times New Roman" w:cs="Times New Roman"/>
                <w:b/>
                <w:bCs/>
                <w:sz w:val="24"/>
                <w:szCs w:val="24"/>
              </w:rPr>
              <w:lastRenderedPageBreak/>
              <w:t>3. Практическая работа</w:t>
            </w:r>
          </w:p>
          <w:p w14:paraId="3F6816B4"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Цель практической работы – обучение разработке краеведческого экскурсионного маршрута,  получение обучающимися навыков самостоятельной работы.</w:t>
            </w:r>
          </w:p>
          <w:p w14:paraId="173BBDD3"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Задачи:</w:t>
            </w:r>
          </w:p>
          <w:p w14:paraId="69EE1799"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1.</w:t>
            </w:r>
            <w:r w:rsidRPr="00FE00B4">
              <w:rPr>
                <w:rFonts w:ascii="Times New Roman" w:hAnsi="Times New Roman" w:cs="Times New Roman"/>
                <w:sz w:val="24"/>
                <w:szCs w:val="24"/>
              </w:rPr>
              <w:t xml:space="preserve"> применение знаний и умений в новой ситуации;</w:t>
            </w:r>
          </w:p>
          <w:p w14:paraId="6E0C4184"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 xml:space="preserve">2.формирование  навыков планирования своей деятельности, работы с алгоритмами,  проведения анализа, умения  вести активный целенаправленный поиск информации, используя различные Интернет-источники; </w:t>
            </w:r>
          </w:p>
          <w:p w14:paraId="673A453C"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3.формирование навыков социализации (работать в группе, вести конструктивный диалог);</w:t>
            </w:r>
          </w:p>
          <w:p w14:paraId="417EF85F"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4. развивать самостоятельность, творческое отношение к краеведческой деятельности;</w:t>
            </w:r>
          </w:p>
          <w:p w14:paraId="3F0B2BBB" w14:textId="77777777" w:rsidR="00FE00B4" w:rsidRPr="00FE00B4" w:rsidRDefault="00FE00B4" w:rsidP="00FE00B4">
            <w:pPr>
              <w:tabs>
                <w:tab w:val="left" w:pos="142"/>
              </w:tabs>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color w:val="000000"/>
                <w:sz w:val="24"/>
                <w:szCs w:val="24"/>
              </w:rPr>
              <w:t>5.воспитывать дружеские взаимоотношения в коллективе.</w:t>
            </w:r>
          </w:p>
          <w:p w14:paraId="2A9968E5"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sz w:val="24"/>
                <w:szCs w:val="24"/>
              </w:rPr>
              <w:t>Используемые методы обучения:</w:t>
            </w:r>
          </w:p>
          <w:p w14:paraId="5A59E95D" w14:textId="77777777" w:rsidR="00FE00B4" w:rsidRPr="00FE00B4" w:rsidRDefault="00FE00B4" w:rsidP="00FE00B4">
            <w:pPr>
              <w:tabs>
                <w:tab w:val="left" w:pos="284"/>
              </w:tabs>
              <w:spacing w:after="0" w:line="240" w:lineRule="auto"/>
              <w:ind w:firstLine="567"/>
              <w:contextualSpacing/>
              <w:rPr>
                <w:rFonts w:ascii="Times New Roman" w:eastAsia="Calibri" w:hAnsi="Times New Roman" w:cs="Times New Roman"/>
                <w:sz w:val="24"/>
                <w:szCs w:val="24"/>
              </w:rPr>
            </w:pPr>
            <w:r w:rsidRPr="00FE00B4">
              <w:rPr>
                <w:rFonts w:ascii="Times New Roman" w:eastAsia="Calibri" w:hAnsi="Times New Roman" w:cs="Times New Roman"/>
                <w:sz w:val="24"/>
                <w:szCs w:val="24"/>
              </w:rPr>
              <w:lastRenderedPageBreak/>
              <w:t>- по степени активности познавательной деятельности обучающихся: объяснительный, иллюстративный, частично-поисковый;</w:t>
            </w:r>
          </w:p>
          <w:p w14:paraId="465A7C43" w14:textId="77777777" w:rsidR="00FE00B4" w:rsidRPr="00FE00B4" w:rsidRDefault="00FE00B4" w:rsidP="00FE00B4">
            <w:pPr>
              <w:tabs>
                <w:tab w:val="left" w:pos="284"/>
              </w:tabs>
              <w:spacing w:after="0" w:line="240" w:lineRule="auto"/>
              <w:ind w:firstLine="567"/>
              <w:contextualSpacing/>
              <w:rPr>
                <w:rFonts w:ascii="Times New Roman" w:eastAsia="Calibri" w:hAnsi="Times New Roman" w:cs="Times New Roman"/>
                <w:sz w:val="24"/>
                <w:szCs w:val="24"/>
              </w:rPr>
            </w:pPr>
            <w:r w:rsidRPr="00FE00B4">
              <w:rPr>
                <w:rFonts w:ascii="Times New Roman" w:eastAsia="Calibri" w:hAnsi="Times New Roman" w:cs="Times New Roman"/>
                <w:sz w:val="24"/>
                <w:szCs w:val="24"/>
              </w:rPr>
              <w:t xml:space="preserve">- по источнику получения знаний: словесные (представление, обсуждение), использование технических средств, просмотр текстового и фото-материала в Интернет-источниках,  наглядные, практические (практические задания); </w:t>
            </w:r>
          </w:p>
          <w:p w14:paraId="185DEA43" w14:textId="77777777" w:rsidR="00FE00B4" w:rsidRPr="00FE00B4" w:rsidRDefault="00FE00B4" w:rsidP="00FE00B4">
            <w:pPr>
              <w:tabs>
                <w:tab w:val="left" w:pos="284"/>
              </w:tabs>
              <w:spacing w:after="0" w:line="240" w:lineRule="auto"/>
              <w:ind w:firstLine="567"/>
              <w:contextualSpacing/>
              <w:rPr>
                <w:rFonts w:ascii="Times New Roman" w:eastAsia="Calibri" w:hAnsi="Times New Roman" w:cs="Times New Roman"/>
                <w:sz w:val="24"/>
                <w:szCs w:val="24"/>
              </w:rPr>
            </w:pPr>
            <w:r w:rsidRPr="00FE00B4">
              <w:rPr>
                <w:rFonts w:ascii="Times New Roman" w:eastAsia="Calibri" w:hAnsi="Times New Roman" w:cs="Times New Roman"/>
                <w:sz w:val="24"/>
                <w:szCs w:val="24"/>
              </w:rPr>
              <w:t>- по логичности подхода: аналитический, синтетический.</w:t>
            </w:r>
          </w:p>
          <w:p w14:paraId="65F0D099" w14:textId="77777777" w:rsidR="00FE00B4" w:rsidRPr="00FE00B4" w:rsidRDefault="00FE00B4" w:rsidP="00FE00B4">
            <w:pPr>
              <w:tabs>
                <w:tab w:val="left" w:pos="284"/>
              </w:tabs>
              <w:spacing w:after="0" w:line="240" w:lineRule="auto"/>
              <w:ind w:firstLine="567"/>
              <w:contextualSpacing/>
              <w:rPr>
                <w:rFonts w:ascii="Times New Roman" w:eastAsia="Calibri" w:hAnsi="Times New Roman" w:cs="Times New Roman"/>
                <w:sz w:val="24"/>
                <w:szCs w:val="24"/>
              </w:rPr>
            </w:pPr>
            <w:r w:rsidRPr="00FE00B4">
              <w:rPr>
                <w:rFonts w:ascii="Times New Roman" w:eastAsia="Calibri" w:hAnsi="Times New Roman" w:cs="Times New Roman"/>
                <w:sz w:val="24"/>
                <w:szCs w:val="24"/>
              </w:rPr>
              <w:t>- по критериям степени самостоятельности и творчества в деятельности обучающихся.</w:t>
            </w:r>
          </w:p>
          <w:p w14:paraId="627F69A0" w14:textId="77777777" w:rsidR="00FE00B4" w:rsidRPr="00FE00B4" w:rsidRDefault="00FE00B4" w:rsidP="00FE00B4">
            <w:pPr>
              <w:tabs>
                <w:tab w:val="left" w:pos="142"/>
              </w:tabs>
              <w:spacing w:after="0" w:line="240" w:lineRule="auto"/>
              <w:ind w:right="581"/>
              <w:rPr>
                <w:rFonts w:ascii="Times New Roman" w:hAnsi="Times New Roman" w:cs="Times New Roman"/>
                <w:i/>
                <w:sz w:val="24"/>
                <w:szCs w:val="24"/>
              </w:rPr>
            </w:pPr>
            <w:r w:rsidRPr="00FE00B4">
              <w:rPr>
                <w:rFonts w:ascii="Times New Roman" w:hAnsi="Times New Roman" w:cs="Times New Roman"/>
                <w:i/>
                <w:color w:val="000000"/>
                <w:sz w:val="24"/>
                <w:szCs w:val="24"/>
              </w:rPr>
              <w:t>Общее время:20 мин</w:t>
            </w:r>
          </w:p>
        </w:tc>
      </w:tr>
      <w:tr w:rsidR="00FE00B4" w:rsidRPr="00FE00B4" w14:paraId="21ECB668" w14:textId="77777777" w:rsidTr="00FE00B4">
        <w:tc>
          <w:tcPr>
            <w:tcW w:w="3085" w:type="dxa"/>
            <w:gridSpan w:val="2"/>
            <w:tcBorders>
              <w:top w:val="single" w:sz="4" w:space="0" w:color="auto"/>
              <w:left w:val="single" w:sz="4" w:space="0" w:color="auto"/>
              <w:bottom w:val="single" w:sz="4" w:space="0" w:color="auto"/>
              <w:right w:val="single" w:sz="4" w:space="0" w:color="auto"/>
            </w:tcBorders>
          </w:tcPr>
          <w:p w14:paraId="31C5701A"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lastRenderedPageBreak/>
              <w:t>Деятельность обучающихся</w:t>
            </w:r>
          </w:p>
        </w:tc>
        <w:tc>
          <w:tcPr>
            <w:tcW w:w="2268" w:type="dxa"/>
            <w:gridSpan w:val="3"/>
            <w:tcBorders>
              <w:top w:val="single" w:sz="4" w:space="0" w:color="auto"/>
              <w:left w:val="single" w:sz="4" w:space="0" w:color="auto"/>
              <w:bottom w:val="single" w:sz="4" w:space="0" w:color="auto"/>
              <w:right w:val="single" w:sz="4" w:space="0" w:color="auto"/>
            </w:tcBorders>
          </w:tcPr>
          <w:p w14:paraId="7E6A71FA"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педагога</w:t>
            </w:r>
          </w:p>
        </w:tc>
        <w:tc>
          <w:tcPr>
            <w:tcW w:w="1843" w:type="dxa"/>
            <w:gridSpan w:val="2"/>
            <w:tcBorders>
              <w:top w:val="single" w:sz="4" w:space="0" w:color="auto"/>
              <w:left w:val="single" w:sz="4" w:space="0" w:color="auto"/>
              <w:bottom w:val="single" w:sz="4" w:space="0" w:color="auto"/>
              <w:right w:val="single" w:sz="4" w:space="0" w:color="auto"/>
            </w:tcBorders>
          </w:tcPr>
          <w:p w14:paraId="54A39089"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Примечание</w:t>
            </w:r>
          </w:p>
        </w:tc>
      </w:tr>
      <w:tr w:rsidR="00FE00B4" w:rsidRPr="00FE00B4" w14:paraId="4CE685EB" w14:textId="77777777" w:rsidTr="00FE00B4">
        <w:trPr>
          <w:trHeight w:val="850"/>
        </w:trPr>
        <w:tc>
          <w:tcPr>
            <w:tcW w:w="3085" w:type="dxa"/>
            <w:gridSpan w:val="2"/>
            <w:tcBorders>
              <w:top w:val="single" w:sz="4" w:space="0" w:color="auto"/>
              <w:left w:val="single" w:sz="4" w:space="0" w:color="auto"/>
              <w:bottom w:val="single" w:sz="4" w:space="0" w:color="auto"/>
              <w:right w:val="single" w:sz="4" w:space="0" w:color="auto"/>
            </w:tcBorders>
          </w:tcPr>
          <w:p w14:paraId="111E7712"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Самостоятельная работа обучающихся:</w:t>
            </w:r>
          </w:p>
          <w:p w14:paraId="58CAA55C"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sz w:val="24"/>
                <w:szCs w:val="24"/>
              </w:rPr>
              <w:t xml:space="preserve">1.Каждая группа разрабатывает план экскурсионного маршрута по выбранной теме, по предложенному </w:t>
            </w:r>
            <w:r w:rsidRPr="00FE00B4">
              <w:rPr>
                <w:rFonts w:ascii="Times New Roman" w:hAnsi="Times New Roman" w:cs="Times New Roman"/>
                <w:i/>
                <w:sz w:val="24"/>
                <w:szCs w:val="24"/>
              </w:rPr>
              <w:t>алгоритму:</w:t>
            </w:r>
            <w:r w:rsidRPr="00FE00B4">
              <w:rPr>
                <w:rFonts w:ascii="Times New Roman" w:hAnsi="Times New Roman" w:cs="Times New Roman"/>
                <w:color w:val="000000"/>
                <w:sz w:val="24"/>
                <w:szCs w:val="24"/>
              </w:rPr>
              <w:t xml:space="preserve"> </w:t>
            </w:r>
          </w:p>
          <w:p w14:paraId="7136A09F" w14:textId="77777777" w:rsidR="00FE00B4" w:rsidRPr="00FE00B4" w:rsidRDefault="00FE00B4" w:rsidP="00664BD3">
            <w:pPr>
              <w:widowControl w:val="0"/>
              <w:numPr>
                <w:ilvl w:val="0"/>
                <w:numId w:val="5"/>
              </w:numPr>
              <w:autoSpaceDE w:val="0"/>
              <w:autoSpaceDN w:val="0"/>
              <w:adjustRightInd w:val="0"/>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тема экскурсии</w:t>
            </w:r>
          </w:p>
          <w:p w14:paraId="57BCEAAC" w14:textId="77777777" w:rsidR="00FE00B4" w:rsidRPr="00FE00B4" w:rsidRDefault="00FE00B4" w:rsidP="00664BD3">
            <w:pPr>
              <w:widowControl w:val="0"/>
              <w:numPr>
                <w:ilvl w:val="0"/>
                <w:numId w:val="5"/>
              </w:numPr>
              <w:autoSpaceDE w:val="0"/>
              <w:autoSpaceDN w:val="0"/>
              <w:adjustRightInd w:val="0"/>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цель и задачи ее проведения</w:t>
            </w:r>
          </w:p>
          <w:p w14:paraId="0583AC84" w14:textId="77777777" w:rsidR="00FE00B4" w:rsidRPr="00FE00B4" w:rsidRDefault="00FE00B4" w:rsidP="00664BD3">
            <w:pPr>
              <w:widowControl w:val="0"/>
              <w:numPr>
                <w:ilvl w:val="0"/>
                <w:numId w:val="5"/>
              </w:numPr>
              <w:autoSpaceDE w:val="0"/>
              <w:autoSpaceDN w:val="0"/>
              <w:adjustRightInd w:val="0"/>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определяют основные объекты, их ценностное назначение в историческом, культурном или экологическом аспекте</w:t>
            </w:r>
          </w:p>
          <w:p w14:paraId="277E0A3D" w14:textId="77777777" w:rsidR="00FE00B4" w:rsidRPr="00FE00B4" w:rsidRDefault="00FE00B4" w:rsidP="00664BD3">
            <w:pPr>
              <w:widowControl w:val="0"/>
              <w:numPr>
                <w:ilvl w:val="0"/>
                <w:numId w:val="5"/>
              </w:numPr>
              <w:autoSpaceDE w:val="0"/>
              <w:autoSpaceDN w:val="0"/>
              <w:adjustRightInd w:val="0"/>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прорисовывают схему дви</w:t>
            </w:r>
            <w:r w:rsidRPr="00FE00B4">
              <w:rPr>
                <w:rFonts w:ascii="Times New Roman" w:hAnsi="Times New Roman" w:cs="Times New Roman"/>
                <w:color w:val="000000"/>
                <w:sz w:val="24"/>
                <w:szCs w:val="24"/>
              </w:rPr>
              <w:lastRenderedPageBreak/>
              <w:t>жения по этому маршруту с указанием объектов экскурсии (наклеивают фото объектов)</w:t>
            </w:r>
          </w:p>
          <w:p w14:paraId="295B882C" w14:textId="77777777" w:rsidR="00FE00B4" w:rsidRPr="00FE00B4" w:rsidRDefault="00FE00B4" w:rsidP="00664BD3">
            <w:pPr>
              <w:widowControl w:val="0"/>
              <w:numPr>
                <w:ilvl w:val="0"/>
                <w:numId w:val="5"/>
              </w:numPr>
              <w:autoSpaceDE w:val="0"/>
              <w:autoSpaceDN w:val="0"/>
              <w:adjustRightInd w:val="0"/>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представляют схему движения по этому маршруту с указанием объектов экскурсии</w:t>
            </w:r>
            <w:r w:rsidRPr="00FE00B4">
              <w:rPr>
                <w:rFonts w:ascii="Times New Roman" w:eastAsia="Calibri" w:hAnsi="Times New Roman" w:cs="Times New Roman"/>
                <w:color w:val="000000"/>
                <w:sz w:val="24"/>
                <w:szCs w:val="24"/>
              </w:rPr>
              <w:t>.</w:t>
            </w:r>
          </w:p>
          <w:p w14:paraId="3783DACC"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t>Распределение обязанностей между членами подгруппы.</w:t>
            </w:r>
          </w:p>
          <w:p w14:paraId="586DA3A4"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2.Работа  с Интернет-ресурсами:</w:t>
            </w:r>
          </w:p>
          <w:p w14:paraId="012BBB20"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sz w:val="24"/>
                <w:szCs w:val="24"/>
              </w:rPr>
              <w:t>- поиск и распечатка текстового и фотоматериала по выбранной теме;</w:t>
            </w:r>
            <w:r w:rsidRPr="00FE00B4">
              <w:rPr>
                <w:rFonts w:ascii="Times New Roman" w:hAnsi="Times New Roman" w:cs="Times New Roman"/>
                <w:color w:val="000000"/>
                <w:sz w:val="24"/>
                <w:szCs w:val="24"/>
              </w:rPr>
              <w:t xml:space="preserve"> </w:t>
            </w:r>
          </w:p>
          <w:p w14:paraId="05B6675C"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-разработка маршрута, изготовление схемы тематического маршрута (проклеивают объекты, прорисовывают и прописывают  последовательность прохождения маршрута).</w:t>
            </w:r>
            <w:r w:rsidRPr="00FE00B4">
              <w:rPr>
                <w:rFonts w:ascii="Times New Roman" w:eastAsia="Calibri" w:hAnsi="Times New Roman" w:cs="Times New Roman"/>
                <w:color w:val="000000"/>
                <w:sz w:val="24"/>
                <w:szCs w:val="24"/>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41A7F8C2" w14:textId="77777777" w:rsidR="00FE00B4" w:rsidRPr="00FE00B4" w:rsidRDefault="00FE00B4" w:rsidP="00FE00B4">
            <w:pPr>
              <w:pStyle w:val="ac"/>
              <w:shd w:val="clear" w:color="auto" w:fill="FFFFFF"/>
              <w:spacing w:before="0" w:beforeAutospacing="0" w:after="0" w:afterAutospacing="0"/>
              <w:rPr>
                <w:b/>
              </w:rPr>
            </w:pPr>
            <w:r w:rsidRPr="00FE00B4">
              <w:rPr>
                <w:b/>
              </w:rPr>
              <w:lastRenderedPageBreak/>
              <w:t>Подгрупповая  и индивидуальная работа педагога с отдельными воспитанниками:</w:t>
            </w:r>
          </w:p>
          <w:p w14:paraId="63FF02A0"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Осуществляет 1.консультирование групп и отдельных обучающихся в моменты затруднений;</w:t>
            </w:r>
          </w:p>
          <w:p w14:paraId="49148E0A"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2. контроль за работой обучающихся в командах.</w:t>
            </w:r>
          </w:p>
        </w:tc>
        <w:tc>
          <w:tcPr>
            <w:tcW w:w="1843" w:type="dxa"/>
            <w:gridSpan w:val="2"/>
            <w:tcBorders>
              <w:top w:val="single" w:sz="4" w:space="0" w:color="auto"/>
              <w:left w:val="single" w:sz="4" w:space="0" w:color="auto"/>
              <w:bottom w:val="single" w:sz="4" w:space="0" w:color="auto"/>
              <w:right w:val="single" w:sz="4" w:space="0" w:color="auto"/>
            </w:tcBorders>
          </w:tcPr>
          <w:p w14:paraId="3499EE46"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для работы обучающихся предлагается</w:t>
            </w:r>
          </w:p>
          <w:p w14:paraId="1056C8B4"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использовать: </w:t>
            </w:r>
          </w:p>
          <w:p w14:paraId="6C5E49A0"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 -алгоритм по разработке экскурсионного маршрута</w:t>
            </w:r>
            <w:r w:rsidRPr="00FE00B4">
              <w:rPr>
                <w:rFonts w:ascii="Times New Roman" w:hAnsi="Times New Roman" w:cs="Times New Roman"/>
                <w:color w:val="000000"/>
                <w:sz w:val="24"/>
                <w:szCs w:val="24"/>
              </w:rPr>
              <w:t xml:space="preserve"> (представлен на экране)</w:t>
            </w:r>
            <w:r w:rsidRPr="00FE00B4">
              <w:rPr>
                <w:rFonts w:ascii="Times New Roman" w:hAnsi="Times New Roman" w:cs="Times New Roman"/>
                <w:sz w:val="24"/>
                <w:szCs w:val="24"/>
              </w:rPr>
              <w:t xml:space="preserve">; </w:t>
            </w:r>
          </w:p>
          <w:p w14:paraId="783B6DB7"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-Интернет ресурсы;</w:t>
            </w:r>
          </w:p>
          <w:p w14:paraId="1AED0995"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лист ватмана</w:t>
            </w:r>
          </w:p>
          <w:p w14:paraId="12955599"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 xml:space="preserve">-набор </w:t>
            </w:r>
            <w:r w:rsidRPr="00FE00B4">
              <w:rPr>
                <w:rFonts w:ascii="Times New Roman" w:hAnsi="Times New Roman" w:cs="Times New Roman"/>
                <w:sz w:val="24"/>
                <w:szCs w:val="24"/>
              </w:rPr>
              <w:lastRenderedPageBreak/>
              <w:t xml:space="preserve">фломастеров </w:t>
            </w:r>
          </w:p>
          <w:p w14:paraId="06019877"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-карандаш</w:t>
            </w:r>
          </w:p>
          <w:p w14:paraId="0642C475"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-линейка</w:t>
            </w:r>
          </w:p>
          <w:p w14:paraId="4A776AF6"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-клей-карандаш.</w:t>
            </w:r>
          </w:p>
          <w:p w14:paraId="624F2A85" w14:textId="77777777" w:rsidR="00FE00B4" w:rsidRPr="00FE00B4" w:rsidRDefault="00FE00B4" w:rsidP="00FE00B4">
            <w:pPr>
              <w:spacing w:after="0" w:line="240" w:lineRule="auto"/>
              <w:ind w:right="581"/>
              <w:rPr>
                <w:rFonts w:ascii="Times New Roman" w:hAnsi="Times New Roman" w:cs="Times New Roman"/>
                <w:sz w:val="24"/>
                <w:szCs w:val="24"/>
              </w:rPr>
            </w:pPr>
          </w:p>
          <w:p w14:paraId="121F1147" w14:textId="77777777" w:rsidR="00FE00B4" w:rsidRPr="00FE00B4" w:rsidRDefault="00FE00B4" w:rsidP="00FE00B4">
            <w:pPr>
              <w:spacing w:after="0" w:line="240" w:lineRule="auto"/>
              <w:ind w:right="581"/>
              <w:rPr>
                <w:rFonts w:ascii="Times New Roman" w:hAnsi="Times New Roman" w:cs="Times New Roman"/>
                <w:sz w:val="24"/>
                <w:szCs w:val="24"/>
              </w:rPr>
            </w:pPr>
          </w:p>
        </w:tc>
      </w:tr>
      <w:tr w:rsidR="00FE00B4" w:rsidRPr="00FE00B4" w14:paraId="690171A4" w14:textId="77777777" w:rsidTr="00FE00B4">
        <w:tc>
          <w:tcPr>
            <w:tcW w:w="7196" w:type="dxa"/>
            <w:gridSpan w:val="7"/>
            <w:tcBorders>
              <w:top w:val="single" w:sz="4" w:space="0" w:color="auto"/>
              <w:left w:val="single" w:sz="4" w:space="0" w:color="auto"/>
              <w:bottom w:val="single" w:sz="4" w:space="0" w:color="auto"/>
              <w:right w:val="single" w:sz="4" w:space="0" w:color="auto"/>
            </w:tcBorders>
          </w:tcPr>
          <w:p w14:paraId="42AC59E5" w14:textId="77777777" w:rsidR="00FE00B4" w:rsidRPr="00FE00B4" w:rsidRDefault="00FE00B4" w:rsidP="00FE00B4">
            <w:pPr>
              <w:tabs>
                <w:tab w:val="left" w:pos="9498"/>
                <w:tab w:val="left" w:pos="9639"/>
              </w:tabs>
              <w:spacing w:after="0" w:line="240" w:lineRule="auto"/>
              <w:rPr>
                <w:rFonts w:ascii="Times New Roman" w:hAnsi="Times New Roman" w:cs="Times New Roman"/>
                <w:i/>
                <w:sz w:val="24"/>
                <w:szCs w:val="24"/>
              </w:rPr>
            </w:pPr>
          </w:p>
        </w:tc>
      </w:tr>
      <w:tr w:rsidR="00FE00B4" w:rsidRPr="00FE00B4" w14:paraId="41726641" w14:textId="77777777" w:rsidTr="00FE00B4">
        <w:tc>
          <w:tcPr>
            <w:tcW w:w="3085" w:type="dxa"/>
            <w:gridSpan w:val="2"/>
            <w:tcBorders>
              <w:top w:val="single" w:sz="4" w:space="0" w:color="auto"/>
              <w:left w:val="single" w:sz="4" w:space="0" w:color="auto"/>
              <w:bottom w:val="single" w:sz="4" w:space="0" w:color="auto"/>
              <w:right w:val="single" w:sz="4" w:space="0" w:color="auto"/>
            </w:tcBorders>
          </w:tcPr>
          <w:p w14:paraId="77719D68"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обучающихся</w:t>
            </w:r>
          </w:p>
        </w:tc>
        <w:tc>
          <w:tcPr>
            <w:tcW w:w="2268" w:type="dxa"/>
            <w:gridSpan w:val="3"/>
            <w:tcBorders>
              <w:top w:val="single" w:sz="4" w:space="0" w:color="auto"/>
              <w:left w:val="single" w:sz="4" w:space="0" w:color="auto"/>
              <w:bottom w:val="single" w:sz="4" w:space="0" w:color="auto"/>
              <w:right w:val="single" w:sz="4" w:space="0" w:color="auto"/>
            </w:tcBorders>
          </w:tcPr>
          <w:p w14:paraId="5CB09025"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педагога</w:t>
            </w:r>
          </w:p>
        </w:tc>
        <w:tc>
          <w:tcPr>
            <w:tcW w:w="1843" w:type="dxa"/>
            <w:gridSpan w:val="2"/>
            <w:tcBorders>
              <w:top w:val="single" w:sz="4" w:space="0" w:color="auto"/>
              <w:left w:val="single" w:sz="4" w:space="0" w:color="auto"/>
              <w:bottom w:val="single" w:sz="4" w:space="0" w:color="auto"/>
              <w:right w:val="single" w:sz="4" w:space="0" w:color="auto"/>
            </w:tcBorders>
          </w:tcPr>
          <w:p w14:paraId="7C96D4E6"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Примечание</w:t>
            </w:r>
          </w:p>
        </w:tc>
      </w:tr>
      <w:tr w:rsidR="00FE00B4" w:rsidRPr="00FE00B4" w14:paraId="3984F32E" w14:textId="77777777" w:rsidTr="00FE00B4">
        <w:trPr>
          <w:trHeight w:val="827"/>
        </w:trPr>
        <w:tc>
          <w:tcPr>
            <w:tcW w:w="3085" w:type="dxa"/>
            <w:gridSpan w:val="2"/>
            <w:tcBorders>
              <w:top w:val="single" w:sz="4" w:space="0" w:color="auto"/>
              <w:left w:val="single" w:sz="4" w:space="0" w:color="auto"/>
              <w:bottom w:val="single" w:sz="4" w:space="0" w:color="auto"/>
              <w:right w:val="single" w:sz="4" w:space="0" w:color="auto"/>
            </w:tcBorders>
          </w:tcPr>
          <w:p w14:paraId="5CC99843"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z w:val="24"/>
                <w:szCs w:val="24"/>
              </w:rPr>
              <w:lastRenderedPageBreak/>
              <w:t>Устное представление и творческая защита разработанного (чернового) проекта  экскурсионного маршрута каждой подгруппой. Время – до 5 мин. (выступление может быть коллективное или индивидуальное по выбору, по решению команды)</w:t>
            </w:r>
          </w:p>
        </w:tc>
        <w:tc>
          <w:tcPr>
            <w:tcW w:w="2268" w:type="dxa"/>
            <w:gridSpan w:val="3"/>
            <w:tcBorders>
              <w:top w:val="single" w:sz="4" w:space="0" w:color="auto"/>
              <w:left w:val="single" w:sz="4" w:space="0" w:color="auto"/>
              <w:bottom w:val="single" w:sz="4" w:space="0" w:color="auto"/>
              <w:right w:val="single" w:sz="4" w:space="0" w:color="auto"/>
            </w:tcBorders>
          </w:tcPr>
          <w:p w14:paraId="3CE33B93" w14:textId="77777777" w:rsidR="00FE00B4" w:rsidRPr="00FE00B4" w:rsidRDefault="00FE00B4" w:rsidP="00FE00B4">
            <w:pPr>
              <w:spacing w:after="0" w:line="240" w:lineRule="auto"/>
              <w:ind w:right="581"/>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74714C31" w14:textId="77777777" w:rsidR="00FE00B4" w:rsidRPr="00FE00B4" w:rsidRDefault="00FE00B4" w:rsidP="00FE00B4">
            <w:pPr>
              <w:spacing w:after="0" w:line="240" w:lineRule="auto"/>
              <w:ind w:right="581"/>
              <w:rPr>
                <w:rFonts w:ascii="Times New Roman" w:hAnsi="Times New Roman" w:cs="Times New Roman"/>
                <w:sz w:val="24"/>
                <w:szCs w:val="24"/>
              </w:rPr>
            </w:pPr>
          </w:p>
        </w:tc>
      </w:tr>
      <w:tr w:rsidR="00FE00B4" w:rsidRPr="00FE00B4" w14:paraId="58F25563" w14:textId="77777777" w:rsidTr="00FE00B4">
        <w:trPr>
          <w:trHeight w:val="416"/>
        </w:trPr>
        <w:tc>
          <w:tcPr>
            <w:tcW w:w="7196" w:type="dxa"/>
            <w:gridSpan w:val="7"/>
            <w:tcBorders>
              <w:top w:val="single" w:sz="4" w:space="0" w:color="auto"/>
              <w:left w:val="single" w:sz="4" w:space="0" w:color="auto"/>
              <w:bottom w:val="single" w:sz="4" w:space="0" w:color="auto"/>
              <w:right w:val="single" w:sz="4" w:space="0" w:color="auto"/>
            </w:tcBorders>
          </w:tcPr>
          <w:p w14:paraId="3C71FD75" w14:textId="77777777" w:rsidR="00FE00B4" w:rsidRPr="00FE00B4" w:rsidRDefault="00FE00B4" w:rsidP="00FE00B4">
            <w:pPr>
              <w:shd w:val="clear" w:color="auto" w:fill="FFFFFF"/>
              <w:spacing w:after="0" w:line="240" w:lineRule="auto"/>
              <w:rPr>
                <w:rFonts w:ascii="Times New Roman" w:hAnsi="Times New Roman" w:cs="Times New Roman"/>
                <w:color w:val="000000"/>
                <w:spacing w:val="-1"/>
                <w:sz w:val="24"/>
                <w:szCs w:val="24"/>
              </w:rPr>
            </w:pPr>
            <w:r w:rsidRPr="00FE00B4">
              <w:rPr>
                <w:rFonts w:ascii="Times New Roman" w:hAnsi="Times New Roman" w:cs="Times New Roman"/>
                <w:b/>
                <w:bCs/>
                <w:color w:val="000000"/>
                <w:spacing w:val="-1"/>
                <w:sz w:val="24"/>
                <w:szCs w:val="24"/>
              </w:rPr>
              <w:t>5. Итоги занятия, задачи на перспективу, рефлексия</w:t>
            </w:r>
            <w:r w:rsidRPr="00FE00B4">
              <w:rPr>
                <w:rFonts w:ascii="Times New Roman" w:hAnsi="Times New Roman" w:cs="Times New Roman"/>
                <w:color w:val="000000"/>
                <w:spacing w:val="-1"/>
                <w:sz w:val="24"/>
                <w:szCs w:val="24"/>
              </w:rPr>
              <w:t>:</w:t>
            </w:r>
          </w:p>
          <w:p w14:paraId="7C1551DC" w14:textId="77777777" w:rsidR="00FE00B4" w:rsidRPr="00FE00B4" w:rsidRDefault="00FE00B4" w:rsidP="00FE00B4">
            <w:pPr>
              <w:shd w:val="clear" w:color="auto" w:fill="FFFFFF"/>
              <w:spacing w:after="0" w:line="240" w:lineRule="auto"/>
              <w:rPr>
                <w:rFonts w:ascii="Times New Roman" w:hAnsi="Times New Roman" w:cs="Times New Roman"/>
                <w:i/>
                <w:sz w:val="24"/>
                <w:szCs w:val="24"/>
              </w:rPr>
            </w:pPr>
            <w:r w:rsidRPr="00FE00B4">
              <w:rPr>
                <w:rFonts w:ascii="Times New Roman" w:hAnsi="Times New Roman" w:cs="Times New Roman"/>
                <w:i/>
                <w:color w:val="000000"/>
                <w:sz w:val="24"/>
                <w:szCs w:val="24"/>
              </w:rPr>
              <w:t>Общее время: 5 мин.</w:t>
            </w:r>
          </w:p>
        </w:tc>
      </w:tr>
      <w:tr w:rsidR="00FE00B4" w:rsidRPr="00FE00B4" w14:paraId="0C44628A" w14:textId="77777777" w:rsidTr="00FE00B4">
        <w:trPr>
          <w:trHeight w:val="827"/>
        </w:trPr>
        <w:tc>
          <w:tcPr>
            <w:tcW w:w="3085" w:type="dxa"/>
            <w:gridSpan w:val="2"/>
            <w:tcBorders>
              <w:top w:val="single" w:sz="4" w:space="0" w:color="auto"/>
              <w:left w:val="single" w:sz="4" w:space="0" w:color="auto"/>
              <w:bottom w:val="single" w:sz="4" w:space="0" w:color="auto"/>
              <w:right w:val="single" w:sz="4" w:space="0" w:color="auto"/>
            </w:tcBorders>
          </w:tcPr>
          <w:p w14:paraId="63C2A987"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обучающихся</w:t>
            </w:r>
          </w:p>
        </w:tc>
        <w:tc>
          <w:tcPr>
            <w:tcW w:w="2268" w:type="dxa"/>
            <w:gridSpan w:val="3"/>
            <w:tcBorders>
              <w:top w:val="single" w:sz="4" w:space="0" w:color="auto"/>
              <w:left w:val="single" w:sz="4" w:space="0" w:color="auto"/>
              <w:bottom w:val="single" w:sz="4" w:space="0" w:color="auto"/>
              <w:right w:val="single" w:sz="4" w:space="0" w:color="auto"/>
            </w:tcBorders>
          </w:tcPr>
          <w:p w14:paraId="3DEE95D5"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Деятельность педагога</w:t>
            </w:r>
          </w:p>
        </w:tc>
        <w:tc>
          <w:tcPr>
            <w:tcW w:w="1843" w:type="dxa"/>
            <w:gridSpan w:val="2"/>
            <w:tcBorders>
              <w:top w:val="single" w:sz="4" w:space="0" w:color="auto"/>
              <w:left w:val="single" w:sz="4" w:space="0" w:color="auto"/>
              <w:bottom w:val="single" w:sz="4" w:space="0" w:color="auto"/>
              <w:right w:val="single" w:sz="4" w:space="0" w:color="auto"/>
            </w:tcBorders>
          </w:tcPr>
          <w:p w14:paraId="04F6D48A" w14:textId="77777777" w:rsidR="00FE00B4" w:rsidRPr="00FE00B4" w:rsidRDefault="00FE00B4" w:rsidP="00FE00B4">
            <w:pPr>
              <w:spacing w:after="0" w:line="240" w:lineRule="auto"/>
              <w:ind w:right="581"/>
              <w:rPr>
                <w:rFonts w:ascii="Times New Roman" w:hAnsi="Times New Roman" w:cs="Times New Roman"/>
                <w:b/>
                <w:sz w:val="24"/>
                <w:szCs w:val="24"/>
              </w:rPr>
            </w:pPr>
            <w:r w:rsidRPr="00FE00B4">
              <w:rPr>
                <w:rFonts w:ascii="Times New Roman" w:hAnsi="Times New Roman" w:cs="Times New Roman"/>
                <w:b/>
                <w:sz w:val="24"/>
                <w:szCs w:val="24"/>
              </w:rPr>
              <w:t>Примечание</w:t>
            </w:r>
          </w:p>
        </w:tc>
      </w:tr>
      <w:tr w:rsidR="00FE00B4" w:rsidRPr="00FE00B4" w14:paraId="75870A7F" w14:textId="77777777" w:rsidTr="00FE00B4">
        <w:trPr>
          <w:trHeight w:val="827"/>
        </w:trPr>
        <w:tc>
          <w:tcPr>
            <w:tcW w:w="3085" w:type="dxa"/>
            <w:gridSpan w:val="2"/>
            <w:tcBorders>
              <w:top w:val="single" w:sz="4" w:space="0" w:color="auto"/>
              <w:left w:val="single" w:sz="4" w:space="0" w:color="auto"/>
              <w:bottom w:val="single" w:sz="4" w:space="0" w:color="auto"/>
              <w:right w:val="single" w:sz="4" w:space="0" w:color="auto"/>
            </w:tcBorders>
          </w:tcPr>
          <w:p w14:paraId="368508A6"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1.Рефлексия усвоения содержания учебного материала: самооценка проводится по «Лесенке личного успеха» при выполнении индивидуального задания (ответить на поставленные вопросы по содержанию  деятельности и сделать отметки на вертикальных шкалах личностного роста)</w:t>
            </w:r>
          </w:p>
          <w:p w14:paraId="28A98AD8"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2. Получение и запись  домашнего задания к следующему занятию.</w:t>
            </w:r>
          </w:p>
        </w:tc>
        <w:tc>
          <w:tcPr>
            <w:tcW w:w="2268" w:type="dxa"/>
            <w:gridSpan w:val="3"/>
            <w:tcBorders>
              <w:top w:val="single" w:sz="4" w:space="0" w:color="auto"/>
              <w:left w:val="single" w:sz="4" w:space="0" w:color="auto"/>
              <w:bottom w:val="single" w:sz="4" w:space="0" w:color="auto"/>
              <w:right w:val="single" w:sz="4" w:space="0" w:color="auto"/>
            </w:tcBorders>
          </w:tcPr>
          <w:p w14:paraId="0B403F56"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1. Рефлексия (подведение итогов занятия): предлагает провести самоооценку в своих подгруппах (тест на самооценку «Лесенка личного успеха», дать в  целом оценку творческой  работы всей команды, насколько работа оказа</w:t>
            </w:r>
            <w:r w:rsidRPr="00FE00B4">
              <w:rPr>
                <w:rFonts w:ascii="Times New Roman" w:hAnsi="Times New Roman" w:cs="Times New Roman"/>
                <w:sz w:val="24"/>
                <w:szCs w:val="24"/>
              </w:rPr>
              <w:lastRenderedPageBreak/>
              <w:t>лась слаженной, эффективной по достижению намеченной единой цели, что нового узнали и чему научились в процессе занятия.</w:t>
            </w:r>
          </w:p>
          <w:p w14:paraId="3ACA88EE"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t>2. В конце занятия  педагог кратко  даёт собственную оценку проведённой  группами деятельности, подчёркивает успехи каждой  группы, которые зависели от  стараний  её членов, насколько.</w:t>
            </w:r>
          </w:p>
          <w:p w14:paraId="06F3DF44" w14:textId="77777777" w:rsidR="00FE00B4" w:rsidRPr="00FE00B4" w:rsidRDefault="00FE00B4" w:rsidP="00FE00B4">
            <w:pPr>
              <w:spacing w:after="0" w:line="240" w:lineRule="auto"/>
              <w:ind w:right="581"/>
              <w:rPr>
                <w:rFonts w:ascii="Times New Roman" w:hAnsi="Times New Roman" w:cs="Times New Roman"/>
                <w:color w:val="000000"/>
                <w:sz w:val="24"/>
                <w:szCs w:val="24"/>
              </w:rPr>
            </w:pPr>
            <w:r w:rsidRPr="00FE00B4">
              <w:rPr>
                <w:rFonts w:ascii="Times New Roman" w:hAnsi="Times New Roman" w:cs="Times New Roman"/>
                <w:sz w:val="24"/>
                <w:szCs w:val="24"/>
              </w:rPr>
              <w:t>3.</w:t>
            </w:r>
            <w:r w:rsidRPr="00FE00B4">
              <w:rPr>
                <w:rFonts w:ascii="Times New Roman" w:hAnsi="Times New Roman" w:cs="Times New Roman"/>
                <w:color w:val="000000"/>
                <w:sz w:val="24"/>
                <w:szCs w:val="24"/>
              </w:rPr>
              <w:t xml:space="preserve"> </w:t>
            </w:r>
            <w:r w:rsidRPr="00FE00B4">
              <w:rPr>
                <w:rFonts w:ascii="Times New Roman" w:hAnsi="Times New Roman" w:cs="Times New Roman"/>
                <w:sz w:val="24"/>
                <w:szCs w:val="24"/>
              </w:rPr>
              <w:t>Информация о домашнем задании, инструктаж по его выполнению:</w:t>
            </w:r>
            <w:r w:rsidRPr="00FE00B4">
              <w:rPr>
                <w:rFonts w:ascii="Times New Roman" w:hAnsi="Times New Roman" w:cs="Times New Roman"/>
                <w:color w:val="000000"/>
                <w:sz w:val="24"/>
                <w:szCs w:val="24"/>
              </w:rPr>
              <w:t xml:space="preserve"> </w:t>
            </w:r>
            <w:r w:rsidRPr="00FE00B4">
              <w:rPr>
                <w:rFonts w:ascii="Times New Roman" w:hAnsi="Times New Roman" w:cs="Times New Roman"/>
                <w:color w:val="000000"/>
                <w:spacing w:val="-1"/>
                <w:sz w:val="24"/>
                <w:szCs w:val="24"/>
              </w:rPr>
              <w:t>к следующему занятию состав групп сохра</w:t>
            </w:r>
            <w:r w:rsidRPr="00FE00B4">
              <w:rPr>
                <w:rFonts w:ascii="Times New Roman" w:hAnsi="Times New Roman" w:cs="Times New Roman"/>
                <w:color w:val="000000"/>
                <w:spacing w:val="-1"/>
                <w:sz w:val="24"/>
                <w:szCs w:val="24"/>
              </w:rPr>
              <w:lastRenderedPageBreak/>
              <w:t>няется,   каждый обучающийся дома выполняет слайдовый проект виртуальной экскурсии (не более 5-6 слайдов), готовит примерный текст проведения  краеведческой экскурсии</w:t>
            </w:r>
            <w:r w:rsidRPr="00FE00B4">
              <w:rPr>
                <w:rFonts w:ascii="Times New Roman" w:hAnsi="Times New Roman" w:cs="Times New Roman"/>
                <w:b/>
                <w:color w:val="000000"/>
                <w:spacing w:val="-1"/>
                <w:sz w:val="24"/>
                <w:szCs w:val="24"/>
              </w:rPr>
              <w:t>.</w:t>
            </w:r>
            <w:r w:rsidRPr="00FE00B4">
              <w:rPr>
                <w:rFonts w:ascii="Times New Roman" w:hAnsi="Times New Roman" w:cs="Times New Roman"/>
                <w:color w:val="000000"/>
                <w:spacing w:val="-1"/>
                <w:sz w:val="24"/>
                <w:szCs w:val="24"/>
              </w:rPr>
              <w:t xml:space="preserve"> На занятии творческие группы будут  разрабатывать единое  содержание тематической экскурсии по выбранной теме, которые в будущем  будут самостоятельно проводить с обучающимися 1-4-х классов своей школы.</w:t>
            </w:r>
          </w:p>
          <w:p w14:paraId="54C8EE25"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color w:val="000000"/>
                <w:spacing w:val="-1"/>
                <w:sz w:val="24"/>
                <w:szCs w:val="24"/>
              </w:rPr>
              <w:t xml:space="preserve">При подготовке Д/З рекомендовано использовать  </w:t>
            </w:r>
            <w:r w:rsidRPr="00FE00B4">
              <w:rPr>
                <w:rFonts w:ascii="Times New Roman" w:hAnsi="Times New Roman" w:cs="Times New Roman"/>
                <w:i/>
                <w:color w:val="000000"/>
                <w:spacing w:val="-1"/>
                <w:sz w:val="24"/>
                <w:szCs w:val="24"/>
              </w:rPr>
              <w:lastRenderedPageBreak/>
              <w:t>Приложения № 1, № 2</w:t>
            </w:r>
          </w:p>
        </w:tc>
        <w:tc>
          <w:tcPr>
            <w:tcW w:w="1843" w:type="dxa"/>
            <w:gridSpan w:val="2"/>
            <w:tcBorders>
              <w:top w:val="single" w:sz="4" w:space="0" w:color="auto"/>
              <w:left w:val="single" w:sz="4" w:space="0" w:color="auto"/>
              <w:bottom w:val="single" w:sz="4" w:space="0" w:color="auto"/>
              <w:right w:val="single" w:sz="4" w:space="0" w:color="auto"/>
            </w:tcBorders>
          </w:tcPr>
          <w:p w14:paraId="3B64F55B" w14:textId="77777777" w:rsidR="00FE00B4" w:rsidRPr="00FE00B4" w:rsidRDefault="00FE00B4" w:rsidP="00FE00B4">
            <w:pPr>
              <w:spacing w:after="0" w:line="240" w:lineRule="auto"/>
              <w:ind w:right="581"/>
              <w:rPr>
                <w:rFonts w:ascii="Times New Roman" w:hAnsi="Times New Roman" w:cs="Times New Roman"/>
                <w:sz w:val="24"/>
                <w:szCs w:val="24"/>
              </w:rPr>
            </w:pPr>
            <w:r w:rsidRPr="00FE00B4">
              <w:rPr>
                <w:rFonts w:ascii="Times New Roman" w:hAnsi="Times New Roman" w:cs="Times New Roman"/>
                <w:sz w:val="24"/>
                <w:szCs w:val="24"/>
              </w:rPr>
              <w:lastRenderedPageBreak/>
              <w:t xml:space="preserve">Тест дается на индивидуальных листочках , нужно оставить отметку (котика) на нужной ступени  лесенки («испытваю затруднения», «усвоил новое </w:t>
            </w:r>
            <w:r w:rsidRPr="00FE00B4">
              <w:rPr>
                <w:rFonts w:ascii="Times New Roman" w:hAnsi="Times New Roman" w:cs="Times New Roman"/>
                <w:sz w:val="24"/>
                <w:szCs w:val="24"/>
              </w:rPr>
              <w:lastRenderedPageBreak/>
              <w:t>знание, но мне нужна помощь"мне все удалось)</w:t>
            </w:r>
          </w:p>
          <w:p w14:paraId="2B257DD3" w14:textId="77777777" w:rsidR="00FE00B4" w:rsidRPr="00FE00B4" w:rsidRDefault="00FE00B4" w:rsidP="00FE00B4">
            <w:pPr>
              <w:spacing w:after="0" w:line="240" w:lineRule="auto"/>
              <w:ind w:right="581"/>
              <w:rPr>
                <w:rFonts w:ascii="Times New Roman" w:hAnsi="Times New Roman" w:cs="Times New Roman"/>
                <w:sz w:val="24"/>
                <w:szCs w:val="24"/>
              </w:rPr>
            </w:pPr>
          </w:p>
          <w:p w14:paraId="5858D25B" w14:textId="77777777" w:rsidR="00FE00B4" w:rsidRPr="00FE00B4" w:rsidRDefault="00FE00B4" w:rsidP="00FE00B4">
            <w:pPr>
              <w:spacing w:after="0" w:line="240" w:lineRule="auto"/>
              <w:ind w:right="581"/>
              <w:rPr>
                <w:rFonts w:ascii="Times New Roman" w:hAnsi="Times New Roman" w:cs="Times New Roman"/>
                <w:sz w:val="24"/>
                <w:szCs w:val="24"/>
              </w:rPr>
            </w:pPr>
          </w:p>
          <w:p w14:paraId="628ACA91" w14:textId="77777777" w:rsidR="00FE00B4" w:rsidRPr="00FE00B4" w:rsidRDefault="00FE00B4" w:rsidP="00FE00B4">
            <w:pPr>
              <w:spacing w:after="0" w:line="240" w:lineRule="auto"/>
              <w:ind w:right="581"/>
              <w:rPr>
                <w:rFonts w:ascii="Times New Roman" w:hAnsi="Times New Roman" w:cs="Times New Roman"/>
                <w:sz w:val="24"/>
                <w:szCs w:val="24"/>
              </w:rPr>
            </w:pPr>
          </w:p>
          <w:p w14:paraId="018A10E5" w14:textId="77777777" w:rsidR="00FE00B4" w:rsidRPr="00FE00B4" w:rsidRDefault="00FE00B4" w:rsidP="00FE00B4">
            <w:pPr>
              <w:spacing w:after="0" w:line="240" w:lineRule="auto"/>
              <w:ind w:right="581"/>
              <w:rPr>
                <w:rFonts w:ascii="Times New Roman" w:hAnsi="Times New Roman" w:cs="Times New Roman"/>
                <w:sz w:val="24"/>
                <w:szCs w:val="24"/>
              </w:rPr>
            </w:pPr>
          </w:p>
          <w:p w14:paraId="28B6CA1B" w14:textId="77777777" w:rsidR="00FE00B4" w:rsidRPr="00FE00B4" w:rsidRDefault="00FE00B4" w:rsidP="00FE00B4">
            <w:pPr>
              <w:spacing w:after="0" w:line="240" w:lineRule="auto"/>
              <w:ind w:right="581"/>
              <w:rPr>
                <w:rFonts w:ascii="Times New Roman" w:hAnsi="Times New Roman" w:cs="Times New Roman"/>
                <w:sz w:val="24"/>
                <w:szCs w:val="24"/>
              </w:rPr>
            </w:pPr>
          </w:p>
          <w:p w14:paraId="07742808" w14:textId="77777777" w:rsidR="00FE00B4" w:rsidRPr="00FE00B4" w:rsidRDefault="00FE00B4" w:rsidP="00FE00B4">
            <w:pPr>
              <w:spacing w:after="0" w:line="240" w:lineRule="auto"/>
              <w:ind w:right="581"/>
              <w:rPr>
                <w:rFonts w:ascii="Times New Roman" w:hAnsi="Times New Roman" w:cs="Times New Roman"/>
                <w:sz w:val="24"/>
                <w:szCs w:val="24"/>
              </w:rPr>
            </w:pPr>
          </w:p>
          <w:p w14:paraId="0E307F0F" w14:textId="77777777" w:rsidR="00FE00B4" w:rsidRPr="00FE00B4" w:rsidRDefault="00FE00B4" w:rsidP="00FE00B4">
            <w:pPr>
              <w:spacing w:after="0" w:line="240" w:lineRule="auto"/>
              <w:ind w:right="581"/>
              <w:rPr>
                <w:rFonts w:ascii="Times New Roman" w:hAnsi="Times New Roman" w:cs="Times New Roman"/>
                <w:sz w:val="24"/>
                <w:szCs w:val="24"/>
              </w:rPr>
            </w:pPr>
          </w:p>
        </w:tc>
      </w:tr>
    </w:tbl>
    <w:p w14:paraId="58AA9A7E" w14:textId="77777777" w:rsidR="00FE00B4" w:rsidRPr="00FE00B4" w:rsidRDefault="00FE00B4" w:rsidP="00FE00B4">
      <w:pPr>
        <w:tabs>
          <w:tab w:val="left" w:pos="2150"/>
        </w:tabs>
        <w:spacing w:after="0" w:line="240" w:lineRule="auto"/>
        <w:rPr>
          <w:rFonts w:ascii="Times New Roman" w:hAnsi="Times New Roman" w:cs="Times New Roman"/>
          <w:sz w:val="24"/>
          <w:szCs w:val="24"/>
        </w:rPr>
      </w:pPr>
      <w:r w:rsidRPr="00FE00B4">
        <w:rPr>
          <w:rFonts w:ascii="Times New Roman" w:hAnsi="Times New Roman" w:cs="Times New Roman"/>
          <w:sz w:val="24"/>
          <w:szCs w:val="24"/>
        </w:rPr>
        <w:lastRenderedPageBreak/>
        <w:tab/>
      </w:r>
    </w:p>
    <w:p w14:paraId="23F5A8AB" w14:textId="77777777" w:rsidR="00FE00B4" w:rsidRPr="00FE00B4" w:rsidRDefault="00FE00B4" w:rsidP="00FE00B4">
      <w:pPr>
        <w:tabs>
          <w:tab w:val="left" w:pos="2150"/>
        </w:tabs>
        <w:spacing w:after="0" w:line="240" w:lineRule="auto"/>
        <w:rPr>
          <w:rFonts w:ascii="Times New Roman" w:hAnsi="Times New Roman" w:cs="Times New Roman"/>
          <w:sz w:val="24"/>
          <w:szCs w:val="24"/>
        </w:rPr>
      </w:pPr>
    </w:p>
    <w:p w14:paraId="22547A3F" w14:textId="77777777" w:rsidR="00FE00B4" w:rsidRPr="00FE00B4" w:rsidRDefault="00FE00B4" w:rsidP="00FE00B4">
      <w:pPr>
        <w:tabs>
          <w:tab w:val="left" w:pos="2150"/>
        </w:tabs>
        <w:spacing w:after="0" w:line="240" w:lineRule="auto"/>
        <w:rPr>
          <w:rFonts w:ascii="Times New Roman" w:hAnsi="Times New Roman" w:cs="Times New Roman"/>
          <w:sz w:val="24"/>
          <w:szCs w:val="24"/>
        </w:rPr>
      </w:pPr>
    </w:p>
    <w:p w14:paraId="1DE2795D" w14:textId="77777777" w:rsidR="00FE00B4" w:rsidRPr="00FE00B4" w:rsidRDefault="00FE00B4" w:rsidP="00FE00B4">
      <w:pPr>
        <w:tabs>
          <w:tab w:val="left" w:pos="2150"/>
        </w:tabs>
        <w:spacing w:after="0" w:line="240" w:lineRule="auto"/>
        <w:rPr>
          <w:rFonts w:ascii="Times New Roman" w:hAnsi="Times New Roman" w:cs="Times New Roman"/>
          <w:i/>
          <w:sz w:val="24"/>
          <w:szCs w:val="24"/>
        </w:rPr>
      </w:pPr>
      <w:r w:rsidRPr="00FE00B4">
        <w:rPr>
          <w:rFonts w:ascii="Times New Roman" w:hAnsi="Times New Roman" w:cs="Times New Roman"/>
          <w:i/>
          <w:sz w:val="24"/>
          <w:szCs w:val="24"/>
        </w:rPr>
        <w:t>Приложение № 1</w:t>
      </w:r>
    </w:p>
    <w:p w14:paraId="14569A49" w14:textId="77777777" w:rsidR="00FE00B4" w:rsidRPr="00FE00B4" w:rsidRDefault="00FE00B4" w:rsidP="00FE00B4">
      <w:pPr>
        <w:spacing w:after="0" w:line="240" w:lineRule="auto"/>
        <w:rPr>
          <w:rFonts w:ascii="Times New Roman" w:eastAsia="Calibri" w:hAnsi="Times New Roman" w:cs="Times New Roman"/>
          <w:color w:val="000000"/>
          <w:sz w:val="24"/>
          <w:szCs w:val="24"/>
        </w:rPr>
      </w:pPr>
      <w:r w:rsidRPr="00FE00B4">
        <w:rPr>
          <w:rFonts w:ascii="Times New Roman" w:eastAsia="Calibri" w:hAnsi="Times New Roman" w:cs="Times New Roman"/>
          <w:b/>
          <w:color w:val="000000"/>
          <w:sz w:val="24"/>
          <w:szCs w:val="24"/>
        </w:rPr>
        <w:t>Требования к практической  работе</w:t>
      </w:r>
      <w:r w:rsidRPr="00FE00B4">
        <w:rPr>
          <w:rFonts w:ascii="Times New Roman" w:eastAsia="Calibri" w:hAnsi="Times New Roman" w:cs="Times New Roman"/>
          <w:b/>
          <w:color w:val="000000"/>
          <w:sz w:val="24"/>
          <w:szCs w:val="24"/>
        </w:rPr>
        <w:br/>
      </w:r>
      <w:r w:rsidRPr="00FE00B4">
        <w:rPr>
          <w:rFonts w:ascii="Times New Roman" w:eastAsia="Calibri" w:hAnsi="Times New Roman" w:cs="Times New Roman"/>
          <w:color w:val="000000"/>
          <w:sz w:val="24"/>
          <w:szCs w:val="24"/>
        </w:rPr>
        <w:t xml:space="preserve">   Юные экскурсоводы после выбора темы экскурсии должны распределить обязанности между членами подгруппы (команды), провести  намеченную  по плану творческую работу: провести поиск необходимого краеведческого материала, разработать маршрут экскурсии, подобрать яркие выразительные экскурсионные фото-объекты, раскрывающие тему экскурсии, наглядно описать их, включить эти описания в текст экскурсии с использованием приложений: набор иллюстраций, текстов цитат, наглядных пособий, фотоматериалы – не менее 3-х фотографий, соответствующих теме и объектам маршрута. Краеведческие материалы должны быть (желательно) научно обоснованными, обязательно наличие списка использованных источников, электронных ссылок и литературы. </w:t>
      </w:r>
    </w:p>
    <w:p w14:paraId="5969B085" w14:textId="77777777" w:rsidR="00FE00B4" w:rsidRPr="00FE00B4" w:rsidRDefault="00FE00B4" w:rsidP="00FE00B4">
      <w:pPr>
        <w:spacing w:after="0" w:line="240" w:lineRule="auto"/>
        <w:rPr>
          <w:rFonts w:ascii="Times New Roman" w:eastAsia="Calibri" w:hAnsi="Times New Roman" w:cs="Times New Roman"/>
          <w:b/>
          <w:color w:val="000000"/>
          <w:sz w:val="24"/>
          <w:szCs w:val="24"/>
        </w:rPr>
      </w:pPr>
      <w:r w:rsidRPr="00FE00B4">
        <w:rPr>
          <w:rFonts w:ascii="Times New Roman" w:eastAsia="Calibri" w:hAnsi="Times New Roman" w:cs="Times New Roman"/>
          <w:color w:val="000000"/>
          <w:sz w:val="24"/>
          <w:szCs w:val="24"/>
        </w:rPr>
        <w:t>«Нитка» экскурсионного маршрута должна проходить по территории п.Усть-Донецкого и Усть-Донецкого района района.</w:t>
      </w:r>
      <w:r w:rsidRPr="00FE00B4">
        <w:rPr>
          <w:rFonts w:ascii="Times New Roman" w:eastAsia="Calibri" w:hAnsi="Times New Roman" w:cs="Times New Roman"/>
          <w:color w:val="000000"/>
          <w:sz w:val="24"/>
          <w:szCs w:val="24"/>
        </w:rPr>
        <w:br/>
      </w:r>
    </w:p>
    <w:p w14:paraId="46A5BB87" w14:textId="77777777" w:rsidR="00FE00B4" w:rsidRPr="00FE00B4" w:rsidRDefault="00FE00B4" w:rsidP="00FE00B4">
      <w:pPr>
        <w:spacing w:after="0" w:line="240" w:lineRule="auto"/>
        <w:rPr>
          <w:rFonts w:ascii="Times New Roman" w:eastAsia="Calibri" w:hAnsi="Times New Roman" w:cs="Times New Roman"/>
          <w:color w:val="000000"/>
          <w:sz w:val="24"/>
          <w:szCs w:val="24"/>
        </w:rPr>
      </w:pPr>
      <w:r w:rsidRPr="00FE00B4">
        <w:rPr>
          <w:rFonts w:ascii="Times New Roman" w:eastAsia="Calibri" w:hAnsi="Times New Roman" w:cs="Times New Roman"/>
          <w:b/>
          <w:color w:val="000000"/>
          <w:sz w:val="24"/>
          <w:szCs w:val="24"/>
        </w:rPr>
        <w:t>Структура работы:</w:t>
      </w:r>
      <w:r w:rsidRPr="00FE00B4">
        <w:rPr>
          <w:rFonts w:ascii="Times New Roman" w:eastAsia="Calibri" w:hAnsi="Times New Roman" w:cs="Times New Roman"/>
          <w:color w:val="000000"/>
          <w:sz w:val="24"/>
          <w:szCs w:val="24"/>
        </w:rPr>
        <w:br/>
        <w:t>- Титульный лист (образец прилагается).</w:t>
      </w:r>
      <w:r w:rsidRPr="00FE00B4">
        <w:rPr>
          <w:rFonts w:ascii="Times New Roman" w:eastAsia="Calibri" w:hAnsi="Times New Roman" w:cs="Times New Roman"/>
          <w:color w:val="000000"/>
          <w:sz w:val="24"/>
          <w:szCs w:val="24"/>
        </w:rPr>
        <w:br/>
        <w:t>- Схема или карта маршрута экскурсии, включающая объекты, продолжительность (общая и конкретная от объекта к объекту с указанием времени экскурсионного рассказа), протяженность (общая в км. или м.; конкретная от объекта к объекту).</w:t>
      </w:r>
      <w:r w:rsidRPr="00FE00B4">
        <w:rPr>
          <w:rFonts w:ascii="Times New Roman" w:eastAsia="Calibri" w:hAnsi="Times New Roman" w:cs="Times New Roman"/>
          <w:color w:val="000000"/>
          <w:sz w:val="24"/>
          <w:szCs w:val="24"/>
        </w:rPr>
        <w:br/>
        <w:t>- Вступление:</w:t>
      </w:r>
      <w:r w:rsidRPr="00FE00B4">
        <w:rPr>
          <w:rFonts w:ascii="Times New Roman" w:eastAsia="Calibri" w:hAnsi="Times New Roman" w:cs="Times New Roman"/>
          <w:color w:val="000000"/>
          <w:sz w:val="24"/>
          <w:szCs w:val="24"/>
        </w:rPr>
        <w:br/>
        <w:t>цели, задачи; обоснование выбора темы;</w:t>
      </w:r>
      <w:r w:rsidRPr="00FE00B4">
        <w:rPr>
          <w:rFonts w:ascii="Times New Roman" w:eastAsia="Calibri" w:hAnsi="Times New Roman" w:cs="Times New Roman"/>
          <w:color w:val="000000"/>
          <w:sz w:val="24"/>
          <w:szCs w:val="24"/>
        </w:rPr>
        <w:br/>
        <w:t>краткая аннотация экскурсии;</w:t>
      </w:r>
      <w:r w:rsidRPr="00FE00B4">
        <w:rPr>
          <w:rFonts w:ascii="Times New Roman" w:eastAsia="Calibri" w:hAnsi="Times New Roman" w:cs="Times New Roman"/>
          <w:color w:val="000000"/>
          <w:sz w:val="24"/>
          <w:szCs w:val="24"/>
        </w:rPr>
        <w:br/>
        <w:t>вид экскурсии (транспортная или пешеходная);</w:t>
      </w:r>
      <w:r w:rsidRPr="00FE00B4">
        <w:rPr>
          <w:rFonts w:ascii="Times New Roman" w:eastAsia="Calibri" w:hAnsi="Times New Roman" w:cs="Times New Roman"/>
          <w:color w:val="000000"/>
          <w:sz w:val="24"/>
          <w:szCs w:val="24"/>
        </w:rPr>
        <w:br/>
        <w:t>краткое описание географического места проведения экскурсии;</w:t>
      </w:r>
    </w:p>
    <w:p w14:paraId="5F180262" w14:textId="77777777" w:rsidR="00FE00B4" w:rsidRPr="00FE00B4" w:rsidRDefault="00FE00B4" w:rsidP="00FE00B4">
      <w:pPr>
        <w:spacing w:after="0" w:line="240" w:lineRule="auto"/>
        <w:rPr>
          <w:rFonts w:ascii="Times New Roman" w:hAnsi="Times New Roman" w:cs="Times New Roman"/>
          <w:i/>
          <w:sz w:val="24"/>
          <w:szCs w:val="24"/>
        </w:rPr>
      </w:pPr>
      <w:r w:rsidRPr="00FE00B4">
        <w:rPr>
          <w:rFonts w:ascii="Times New Roman" w:eastAsia="Calibri" w:hAnsi="Times New Roman" w:cs="Times New Roman"/>
          <w:color w:val="000000"/>
          <w:sz w:val="24"/>
          <w:szCs w:val="24"/>
        </w:rPr>
        <w:t>наличие пунктов инфраструктуры: источников питьевой воды, медицинских пунктов, пунктов питания и санитарных зон.</w:t>
      </w:r>
      <w:r w:rsidRPr="00FE00B4">
        <w:rPr>
          <w:rFonts w:ascii="Times New Roman" w:eastAsia="Calibri" w:hAnsi="Times New Roman" w:cs="Times New Roman"/>
          <w:color w:val="000000"/>
          <w:sz w:val="24"/>
          <w:szCs w:val="24"/>
        </w:rPr>
        <w:br/>
        <w:t>- Основная часть: текст экскурсионного рассказа на каждом объек</w:t>
      </w:r>
      <w:r w:rsidRPr="00FE00B4">
        <w:rPr>
          <w:rFonts w:ascii="Times New Roman" w:eastAsia="Calibri" w:hAnsi="Times New Roman" w:cs="Times New Roman"/>
          <w:color w:val="000000"/>
          <w:sz w:val="24"/>
          <w:szCs w:val="24"/>
        </w:rPr>
        <w:lastRenderedPageBreak/>
        <w:t>те маршрута (от 3 до 10 мин.).</w:t>
      </w:r>
      <w:r w:rsidRPr="00FE00B4">
        <w:rPr>
          <w:rFonts w:ascii="Times New Roman" w:eastAsia="Calibri" w:hAnsi="Times New Roman" w:cs="Times New Roman"/>
          <w:color w:val="000000"/>
          <w:sz w:val="24"/>
          <w:szCs w:val="24"/>
        </w:rPr>
        <w:br/>
        <w:t>- Заключение: общественно – полезная значимость экскурсии, связь выбранной темы с юбилейными датами города или области.</w:t>
      </w:r>
      <w:r w:rsidRPr="00FE00B4">
        <w:rPr>
          <w:rFonts w:ascii="Times New Roman" w:eastAsia="Calibri" w:hAnsi="Times New Roman" w:cs="Times New Roman"/>
          <w:color w:val="000000"/>
          <w:sz w:val="24"/>
          <w:szCs w:val="24"/>
        </w:rPr>
        <w:br/>
        <w:t>- Рекомендации по прохождению маршрута: рекомендуемый возраст обучающихся, сезонность (благоприятные месяцы для экскурсии).</w:t>
      </w:r>
      <w:r w:rsidRPr="00FE00B4">
        <w:rPr>
          <w:rFonts w:ascii="Times New Roman" w:eastAsia="Calibri" w:hAnsi="Times New Roman" w:cs="Times New Roman"/>
          <w:color w:val="000000"/>
          <w:sz w:val="24"/>
          <w:szCs w:val="24"/>
        </w:rPr>
        <w:br/>
        <w:t>- Используемые источники и литература.</w:t>
      </w:r>
    </w:p>
    <w:p w14:paraId="3720495C" w14:textId="77777777" w:rsidR="00FE00B4" w:rsidRPr="00FE00B4" w:rsidRDefault="00FE00B4" w:rsidP="00FE00B4">
      <w:pPr>
        <w:spacing w:after="0" w:line="240" w:lineRule="auto"/>
        <w:rPr>
          <w:rFonts w:ascii="Times New Roman" w:hAnsi="Times New Roman" w:cs="Times New Roman"/>
          <w:i/>
          <w:sz w:val="24"/>
          <w:szCs w:val="24"/>
        </w:rPr>
      </w:pPr>
    </w:p>
    <w:p w14:paraId="6CAB2D81" w14:textId="77777777" w:rsidR="00FE00B4" w:rsidRPr="00FE00B4" w:rsidRDefault="00FE00B4" w:rsidP="00FE00B4">
      <w:pPr>
        <w:spacing w:after="0" w:line="240" w:lineRule="auto"/>
        <w:rPr>
          <w:rFonts w:ascii="Times New Roman" w:hAnsi="Times New Roman" w:cs="Times New Roman"/>
          <w:i/>
          <w:sz w:val="24"/>
          <w:szCs w:val="24"/>
        </w:rPr>
      </w:pPr>
    </w:p>
    <w:p w14:paraId="7DFD9AF5" w14:textId="77777777" w:rsidR="00FE00B4" w:rsidRPr="00FE00B4" w:rsidRDefault="00FE00B4" w:rsidP="00FE00B4">
      <w:pPr>
        <w:spacing w:after="0" w:line="240" w:lineRule="auto"/>
        <w:rPr>
          <w:rFonts w:ascii="Times New Roman" w:hAnsi="Times New Roman" w:cs="Times New Roman"/>
          <w:i/>
          <w:sz w:val="24"/>
          <w:szCs w:val="24"/>
        </w:rPr>
      </w:pPr>
      <w:r w:rsidRPr="00FE00B4">
        <w:rPr>
          <w:rFonts w:ascii="Times New Roman" w:hAnsi="Times New Roman" w:cs="Times New Roman"/>
          <w:i/>
          <w:sz w:val="24"/>
          <w:szCs w:val="24"/>
        </w:rPr>
        <w:t>Приложение № 2</w:t>
      </w:r>
    </w:p>
    <w:p w14:paraId="052E94D4" w14:textId="77777777" w:rsidR="00FE00B4" w:rsidRPr="00FE00B4" w:rsidRDefault="00FE00B4" w:rsidP="00FE00B4">
      <w:pPr>
        <w:spacing w:after="0" w:line="240" w:lineRule="auto"/>
        <w:rPr>
          <w:rFonts w:ascii="Times New Roman" w:hAnsi="Times New Roman" w:cs="Times New Roman"/>
          <w:b/>
          <w:color w:val="000000"/>
          <w:sz w:val="24"/>
          <w:szCs w:val="24"/>
        </w:rPr>
      </w:pPr>
    </w:p>
    <w:p w14:paraId="67104B2D" w14:textId="77777777" w:rsidR="00FE00B4" w:rsidRPr="00FE00B4" w:rsidRDefault="00FE00B4" w:rsidP="00FE00B4">
      <w:pPr>
        <w:spacing w:after="0" w:line="240" w:lineRule="auto"/>
        <w:rPr>
          <w:rFonts w:ascii="Times New Roman" w:hAnsi="Times New Roman" w:cs="Times New Roman"/>
          <w:sz w:val="24"/>
          <w:szCs w:val="24"/>
        </w:rPr>
      </w:pPr>
      <w:r w:rsidRPr="00FE00B4">
        <w:rPr>
          <w:rFonts w:ascii="Times New Roman" w:hAnsi="Times New Roman" w:cs="Times New Roman"/>
          <w:b/>
          <w:color w:val="000000"/>
          <w:sz w:val="24"/>
          <w:szCs w:val="24"/>
        </w:rPr>
        <w:t>Требования к оформлению:</w:t>
      </w:r>
      <w:r w:rsidRPr="00FE00B4">
        <w:rPr>
          <w:rFonts w:ascii="Times New Roman" w:hAnsi="Times New Roman" w:cs="Times New Roman"/>
          <w:color w:val="000000"/>
          <w:sz w:val="24"/>
          <w:szCs w:val="24"/>
        </w:rPr>
        <w:br/>
        <w:t>- работа представляется в печатном виде, собранная в скоросшиватель; формат листа А4; - объем текста – от 6 до 10 страниц; - шрифт - Times New Roman, обычный; - межстрочный интервал – 1,5; - размер полей: левого – 30 мм., правого – 10 мм., верхнего – 20 мм., нижнего – 20 мм. - все страницы нумеруются, начиная с титульного листа; цифру номера страницы ставят внизу (правый угол); на титульном листе номер страницы не ставится; - приложения нумеруются самостоятельно;</w:t>
      </w:r>
      <w:r w:rsidRPr="00FE00B4">
        <w:rPr>
          <w:rFonts w:ascii="Times New Roman" w:hAnsi="Times New Roman" w:cs="Times New Roman"/>
          <w:color w:val="000000"/>
          <w:sz w:val="24"/>
          <w:szCs w:val="24"/>
        </w:rPr>
        <w:br/>
      </w:r>
      <w:r w:rsidRPr="00FE00B4">
        <w:rPr>
          <w:rFonts w:ascii="Times New Roman" w:hAnsi="Times New Roman" w:cs="Times New Roman"/>
          <w:b/>
          <w:color w:val="000000"/>
          <w:sz w:val="24"/>
          <w:szCs w:val="24"/>
        </w:rPr>
        <w:t>В работе оценивается:</w:t>
      </w:r>
      <w:r w:rsidRPr="00FE00B4">
        <w:rPr>
          <w:rFonts w:ascii="Times New Roman" w:hAnsi="Times New Roman" w:cs="Times New Roman"/>
          <w:color w:val="000000"/>
          <w:sz w:val="24"/>
          <w:szCs w:val="24"/>
        </w:rPr>
        <w:br/>
        <w:t>- соответствие оформления требованиям положения;</w:t>
      </w:r>
      <w:r w:rsidRPr="00FE00B4">
        <w:rPr>
          <w:rFonts w:ascii="Times New Roman" w:hAnsi="Times New Roman" w:cs="Times New Roman"/>
          <w:color w:val="000000"/>
          <w:sz w:val="24"/>
          <w:szCs w:val="24"/>
        </w:rPr>
        <w:br/>
        <w:t>- тактическое построение маршрута (логическая последовательность);</w:t>
      </w:r>
      <w:r w:rsidRPr="00FE00B4">
        <w:rPr>
          <w:rFonts w:ascii="Times New Roman" w:hAnsi="Times New Roman" w:cs="Times New Roman"/>
          <w:color w:val="000000"/>
          <w:sz w:val="24"/>
          <w:szCs w:val="24"/>
        </w:rPr>
        <w:br/>
        <w:t>- техничность прохождения маршрута;</w:t>
      </w:r>
      <w:r w:rsidRPr="00FE00B4">
        <w:rPr>
          <w:rFonts w:ascii="Times New Roman" w:hAnsi="Times New Roman" w:cs="Times New Roman"/>
          <w:color w:val="000000"/>
          <w:sz w:val="24"/>
          <w:szCs w:val="24"/>
        </w:rPr>
        <w:br/>
        <w:t>- соответствие теме;</w:t>
      </w:r>
      <w:r w:rsidRPr="00FE00B4">
        <w:rPr>
          <w:rFonts w:ascii="Times New Roman" w:hAnsi="Times New Roman" w:cs="Times New Roman"/>
          <w:color w:val="000000"/>
          <w:sz w:val="24"/>
          <w:szCs w:val="24"/>
        </w:rPr>
        <w:br/>
        <w:t>- насыщенность экскурсионного рассказа историческими данными на объектах и их ценностное значение</w:t>
      </w:r>
    </w:p>
    <w:p w14:paraId="7720E618" w14:textId="77777777" w:rsidR="00FE00B4" w:rsidRPr="00FA4895" w:rsidRDefault="00FE00B4" w:rsidP="00FE00B4">
      <w:pPr>
        <w:spacing w:after="0" w:line="240" w:lineRule="auto"/>
        <w:rPr>
          <w:rFonts w:ascii="Times New Roman" w:hAnsi="Times New Roman" w:cs="Times New Roman"/>
          <w:sz w:val="28"/>
          <w:szCs w:val="28"/>
        </w:rPr>
      </w:pPr>
    </w:p>
    <w:p w14:paraId="49CCA8EB" w14:textId="77777777" w:rsidR="00FE00B4" w:rsidRPr="00FE00B4" w:rsidRDefault="00FE00B4" w:rsidP="00FE00B4">
      <w:pPr>
        <w:spacing w:after="0" w:line="240" w:lineRule="auto"/>
        <w:rPr>
          <w:rFonts w:ascii="Times New Roman" w:hAnsi="Times New Roman" w:cs="Times New Roman"/>
          <w:sz w:val="24"/>
          <w:szCs w:val="24"/>
        </w:rPr>
      </w:pPr>
    </w:p>
    <w:p w14:paraId="4B790C8C" w14:textId="77777777" w:rsidR="00FE00B4" w:rsidRPr="00FE00B4" w:rsidRDefault="00FE00B4" w:rsidP="00FE00B4">
      <w:pPr>
        <w:spacing w:after="0" w:line="240" w:lineRule="auto"/>
        <w:rPr>
          <w:rFonts w:ascii="Times New Roman" w:hAnsi="Times New Roman" w:cs="Times New Roman"/>
          <w:sz w:val="24"/>
          <w:szCs w:val="24"/>
        </w:rPr>
      </w:pPr>
    </w:p>
    <w:sectPr w:rsidR="00FE00B4" w:rsidRPr="00FE00B4" w:rsidSect="00FE00B4">
      <w:headerReference w:type="even" r:id="rId9"/>
      <w:headerReference w:type="default" r:id="rId10"/>
      <w:pgSz w:w="8419" w:h="11906" w:orient="landscape"/>
      <w:pgMar w:top="567" w:right="906"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2C4F" w14:textId="77777777" w:rsidR="00B14AD6" w:rsidRDefault="00B14AD6" w:rsidP="00C04C33">
      <w:pPr>
        <w:spacing w:after="0" w:line="240" w:lineRule="auto"/>
      </w:pPr>
      <w:r>
        <w:separator/>
      </w:r>
    </w:p>
  </w:endnote>
  <w:endnote w:type="continuationSeparator" w:id="0">
    <w:p w14:paraId="23EEB211" w14:textId="77777777" w:rsidR="00B14AD6" w:rsidRDefault="00B14AD6" w:rsidP="00C0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9868B" w14:textId="77777777" w:rsidR="00B14AD6" w:rsidRDefault="00B14AD6" w:rsidP="00C04C33">
      <w:pPr>
        <w:spacing w:after="0" w:line="240" w:lineRule="auto"/>
      </w:pPr>
      <w:r>
        <w:separator/>
      </w:r>
    </w:p>
  </w:footnote>
  <w:footnote w:type="continuationSeparator" w:id="0">
    <w:p w14:paraId="6EEDD20E" w14:textId="77777777" w:rsidR="00B14AD6" w:rsidRDefault="00B14AD6" w:rsidP="00C0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9081" w14:textId="77777777" w:rsidR="00FE00B4" w:rsidRDefault="00B14AD6">
    <w:pPr>
      <w:pStyle w:val="a7"/>
    </w:pPr>
    <w:r>
      <w:rPr>
        <w:noProof/>
        <w:lang w:eastAsia="zh-TW"/>
      </w:rPr>
      <w:pict w14:anchorId="6FC0FCE2">
        <v:shapetype id="_x0000_t202" coordsize="21600,21600" o:spt="202" path="m,l,21600r21600,l21600,xe">
          <v:stroke joinstyle="miter"/>
          <v:path gradientshapeok="t" o:connecttype="rect"/>
        </v:shapetype>
        <v:shape id="_x0000_s2053" type="#_x0000_t202" style="position:absolute;margin-left:0;margin-top:0;width:42.3pt;height:13.45pt;z-index:251666432;mso-position-horizontal:left;mso-position-horizontal-relative:page;mso-position-vertical:center;mso-position-vertical-relative:top-margin-area;mso-width-relative:left-margin-area;v-text-anchor:middle" o:allowincell="f" fillcolor="#5b9bd5 [3204]" stroked="f">
          <v:textbox style="mso-next-textbox:#_x0000_s2053;mso-fit-shape-to-text:t" inset=",0,,0">
            <w:txbxContent>
              <w:p w14:paraId="2E71E1AE" w14:textId="77777777" w:rsidR="00FE00B4" w:rsidRDefault="00FE00B4">
                <w:pPr>
                  <w:spacing w:after="0" w:line="240" w:lineRule="auto"/>
                  <w:jc w:val="right"/>
                  <w:rPr>
                    <w:color w:val="FFFFFF" w:themeColor="background1"/>
                  </w:rPr>
                </w:pPr>
                <w:r>
                  <w:fldChar w:fldCharType="begin"/>
                </w:r>
                <w:r>
                  <w:instrText xml:space="preserve"> PAGE   \* MERGEFORMAT </w:instrText>
                </w:r>
                <w:r>
                  <w:fldChar w:fldCharType="separate"/>
                </w:r>
                <w:r w:rsidR="00A36123" w:rsidRPr="00A36123">
                  <w:rPr>
                    <w:noProof/>
                    <w:color w:val="FFFFFF" w:themeColor="background1"/>
                  </w:rPr>
                  <w:t>4</w:t>
                </w:r>
                <w:r>
                  <w:rPr>
                    <w:noProof/>
                    <w:color w:val="FFFFFF" w:themeColor="background1"/>
                  </w:rPr>
                  <w:fldChar w:fldCharType="end"/>
                </w:r>
              </w:p>
            </w:txbxContent>
          </v:textbox>
          <w10:wrap anchorx="page" anchory="margin"/>
        </v:shape>
      </w:pict>
    </w:r>
    <w:r>
      <w:rPr>
        <w:noProof/>
        <w:lang w:eastAsia="zh-TW"/>
      </w:rPr>
      <w:pict w14:anchorId="59B25BC4">
        <v:shape id="_x0000_s2054" type="#_x0000_t202" style="position:absolute;margin-left:0;margin-top:0;width:468pt;height:13.45pt;z-index:251667456;mso-width-percent:1000;mso-position-horizontal:left;mso-position-horizontal-relative:margin;mso-position-vertical:center;mso-position-vertical-relative:top-margin-area;mso-width-percent:1000;mso-width-relative:margin;v-text-anchor:middle" o:allowincell="f" filled="f" stroked="f">
          <v:textbox style="mso-next-textbox:#_x0000_s2054;mso-fit-shape-to-text:t" inset=",0,,0">
            <w:txbxContent>
              <w:p w14:paraId="25BFCABD" w14:textId="77777777" w:rsidR="00FE00B4" w:rsidRDefault="00FE00B4">
                <w:pPr>
                  <w:spacing w:after="0" w:line="240" w:lineRule="auto"/>
                </w:pPr>
                <w:r>
                  <w:rPr>
                    <w:rFonts w:ascii="Times New Roman" w:hAnsi="Times New Roman" w:cs="Times New Roman"/>
                  </w:rPr>
                  <w:t>Разработки открытых занятий педагогов дополнительного образования</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37CD" w14:textId="77777777" w:rsidR="00FE00B4" w:rsidRDefault="00B14AD6">
    <w:pPr>
      <w:pStyle w:val="a7"/>
    </w:pPr>
    <w:r>
      <w:rPr>
        <w:noProof/>
        <w:lang w:eastAsia="zh-TW"/>
      </w:rPr>
      <w:pict w14:anchorId="2A775D2C">
        <v:shapetype id="_x0000_t202" coordsize="21600,21600" o:spt="202" path="m,l,21600r21600,l21600,xe">
          <v:stroke joinstyle="miter"/>
          <v:path gradientshapeok="t" o:connecttype="rect"/>
        </v:shapetype>
        <v:shape id="_x0000_s2055" type="#_x0000_t202" style="position:absolute;margin-left:-115.1pt;margin-top:0;width:45.25pt;height:13.45pt;z-index:251669504;mso-position-horizontal:right;mso-position-horizontal-relative:page;mso-position-vertical:center;mso-position-vertical-relative:top-margin-area;mso-width-relative:right-margin-area;v-text-anchor:middle" o:allowincell="f" fillcolor="#5b9bd5 [3204]" stroked="f">
          <v:textbox style="mso-next-textbox:#_x0000_s2055;mso-fit-shape-to-text:t" inset=",0,,0">
            <w:txbxContent>
              <w:p w14:paraId="0294ACE1" w14:textId="77777777" w:rsidR="00FE00B4" w:rsidRDefault="00FE00B4">
                <w:pPr>
                  <w:spacing w:after="0" w:line="240" w:lineRule="auto"/>
                  <w:rPr>
                    <w:color w:val="FFFFFF" w:themeColor="background1"/>
                  </w:rPr>
                </w:pPr>
                <w:r>
                  <w:fldChar w:fldCharType="begin"/>
                </w:r>
                <w:r>
                  <w:instrText xml:space="preserve"> PAGE   \* MERGEFORMAT </w:instrText>
                </w:r>
                <w:r>
                  <w:fldChar w:fldCharType="separate"/>
                </w:r>
                <w:r w:rsidR="00A36123" w:rsidRPr="00A36123">
                  <w:rPr>
                    <w:noProof/>
                    <w:color w:val="FFFFFF" w:themeColor="background1"/>
                  </w:rPr>
                  <w:t>3</w:t>
                </w:r>
                <w:r>
                  <w:rPr>
                    <w:noProof/>
                    <w:color w:val="FFFFFF" w:themeColor="background1"/>
                  </w:rPr>
                  <w:fldChar w:fldCharType="end"/>
                </w:r>
              </w:p>
            </w:txbxContent>
          </v:textbox>
          <w10:wrap anchorx="page" anchory="margin"/>
        </v:shape>
      </w:pict>
    </w:r>
    <w:r>
      <w:rPr>
        <w:noProof/>
        <w:lang w:eastAsia="zh-TW"/>
      </w:rPr>
      <w:pict w14:anchorId="403E3B33">
        <v:shape id="_x0000_s2056" type="#_x0000_t202" style="position:absolute;margin-left:0;margin-top:0;width:468pt;height:13.45pt;z-index:251670528;mso-width-percent:1000;mso-position-horizontal:left;mso-position-horizontal-relative:margin;mso-position-vertical:center;mso-position-vertical-relative:top-margin-area;mso-width-percent:1000;mso-width-relative:margin;v-text-anchor:middle" o:allowincell="f" filled="f" stroked="f">
          <v:textbox style="mso-next-textbox:#_x0000_s2056;mso-fit-shape-to-text:t" inset=",0,,0">
            <w:txbxContent>
              <w:p w14:paraId="7F007E54" w14:textId="77777777" w:rsidR="00FE00B4" w:rsidRDefault="00FE00B4" w:rsidP="00C81C28">
                <w:pPr>
                  <w:spacing w:after="0" w:line="240" w:lineRule="auto"/>
                  <w:jc w:val="center"/>
                </w:pPr>
                <w:r w:rsidRPr="00C81C28">
                  <w:t>Р</w:t>
                </w:r>
                <w:r>
                  <w:t>азработки открытых занятий</w:t>
                </w:r>
                <w:r w:rsidRPr="00C81C28">
                  <w:t xml:space="preserve"> педагогов дополнительного  образования  </w:t>
                </w: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9" w15:restartNumberingAfterBreak="0">
    <w:nsid w:val="09B33FC3"/>
    <w:multiLevelType w:val="multilevel"/>
    <w:tmpl w:val="94D2A62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0" w15:restartNumberingAfterBreak="0">
    <w:nsid w:val="1ADA65F0"/>
    <w:multiLevelType w:val="hybridMultilevel"/>
    <w:tmpl w:val="E036316C"/>
    <w:lvl w:ilvl="0" w:tplc="5580687C">
      <w:numFmt w:val="bullet"/>
      <w:lvlText w:val="·"/>
      <w:lvlJc w:val="left"/>
      <w:pPr>
        <w:ind w:left="1874" w:hanging="456"/>
      </w:pPr>
      <w:rPr>
        <w:rFonts w:ascii="Times New Roman" w:eastAsia="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D446D48"/>
    <w:multiLevelType w:val="hybridMultilevel"/>
    <w:tmpl w:val="73B8F7B4"/>
    <w:lvl w:ilvl="0" w:tplc="5580687C">
      <w:numFmt w:val="bullet"/>
      <w:lvlText w:val="·"/>
      <w:lvlJc w:val="left"/>
      <w:pPr>
        <w:ind w:left="1874" w:hanging="456"/>
      </w:pPr>
      <w:rPr>
        <w:rFonts w:ascii="Times New Roman" w:eastAsia="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A47CC0"/>
    <w:multiLevelType w:val="hybridMultilevel"/>
    <w:tmpl w:val="40EA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B67D4F"/>
    <w:multiLevelType w:val="hybridMultilevel"/>
    <w:tmpl w:val="156425B4"/>
    <w:lvl w:ilvl="0" w:tplc="5580687C">
      <w:numFmt w:val="bullet"/>
      <w:lvlText w:val="·"/>
      <w:lvlJc w:val="left"/>
      <w:pPr>
        <w:ind w:left="1165" w:hanging="456"/>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3"/>
  </w:num>
  <w:num w:numId="4">
    <w:abstractNumId w:val="29"/>
  </w:num>
  <w:num w:numId="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bookFoldPrintingSheets w:val="4"/>
  <w:drawingGridHorizontalSpacing w:val="110"/>
  <w:displayHorizontalDrawingGridEvery w:val="2"/>
  <w:characterSpacingControl w:val="doNotCompress"/>
  <w:printTwoOnOn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5A94"/>
    <w:rsid w:val="00012BFA"/>
    <w:rsid w:val="000345D4"/>
    <w:rsid w:val="00140114"/>
    <w:rsid w:val="00176064"/>
    <w:rsid w:val="001A3A96"/>
    <w:rsid w:val="001E7413"/>
    <w:rsid w:val="00200E52"/>
    <w:rsid w:val="0026675C"/>
    <w:rsid w:val="002B4041"/>
    <w:rsid w:val="00300903"/>
    <w:rsid w:val="00303182"/>
    <w:rsid w:val="003176F9"/>
    <w:rsid w:val="00325362"/>
    <w:rsid w:val="00357377"/>
    <w:rsid w:val="003D5D8B"/>
    <w:rsid w:val="00403131"/>
    <w:rsid w:val="00435251"/>
    <w:rsid w:val="004C159B"/>
    <w:rsid w:val="00507623"/>
    <w:rsid w:val="00537A70"/>
    <w:rsid w:val="00541C1A"/>
    <w:rsid w:val="00567B42"/>
    <w:rsid w:val="00591D56"/>
    <w:rsid w:val="005B21C6"/>
    <w:rsid w:val="00651AFF"/>
    <w:rsid w:val="006546F3"/>
    <w:rsid w:val="00664BD3"/>
    <w:rsid w:val="006B2E42"/>
    <w:rsid w:val="006C6F1A"/>
    <w:rsid w:val="0076155B"/>
    <w:rsid w:val="007C2F1A"/>
    <w:rsid w:val="007E7781"/>
    <w:rsid w:val="007E7A2A"/>
    <w:rsid w:val="00800B88"/>
    <w:rsid w:val="00822597"/>
    <w:rsid w:val="00823F35"/>
    <w:rsid w:val="00831440"/>
    <w:rsid w:val="0084193B"/>
    <w:rsid w:val="00872151"/>
    <w:rsid w:val="0087742A"/>
    <w:rsid w:val="008A51B2"/>
    <w:rsid w:val="008B5885"/>
    <w:rsid w:val="009133D1"/>
    <w:rsid w:val="00931980"/>
    <w:rsid w:val="0093324A"/>
    <w:rsid w:val="009404C5"/>
    <w:rsid w:val="009918A3"/>
    <w:rsid w:val="009B5B00"/>
    <w:rsid w:val="009D2AFF"/>
    <w:rsid w:val="00A04F5A"/>
    <w:rsid w:val="00A14F30"/>
    <w:rsid w:val="00A36123"/>
    <w:rsid w:val="00A45A94"/>
    <w:rsid w:val="00A73276"/>
    <w:rsid w:val="00AC5A10"/>
    <w:rsid w:val="00AE1435"/>
    <w:rsid w:val="00AE624E"/>
    <w:rsid w:val="00B14AD6"/>
    <w:rsid w:val="00B24386"/>
    <w:rsid w:val="00B31C3C"/>
    <w:rsid w:val="00B50546"/>
    <w:rsid w:val="00B5281E"/>
    <w:rsid w:val="00BC2E13"/>
    <w:rsid w:val="00BC6226"/>
    <w:rsid w:val="00BF3C97"/>
    <w:rsid w:val="00BF6261"/>
    <w:rsid w:val="00C04C33"/>
    <w:rsid w:val="00C10CA3"/>
    <w:rsid w:val="00C81C28"/>
    <w:rsid w:val="00C9204E"/>
    <w:rsid w:val="00CD262E"/>
    <w:rsid w:val="00CE678F"/>
    <w:rsid w:val="00CF6596"/>
    <w:rsid w:val="00D32EB2"/>
    <w:rsid w:val="00D75B9E"/>
    <w:rsid w:val="00DA3B86"/>
    <w:rsid w:val="00DD2EC3"/>
    <w:rsid w:val="00DD738C"/>
    <w:rsid w:val="00E105DB"/>
    <w:rsid w:val="00E378FE"/>
    <w:rsid w:val="00E66349"/>
    <w:rsid w:val="00E6725F"/>
    <w:rsid w:val="00E72A7E"/>
    <w:rsid w:val="00E87B25"/>
    <w:rsid w:val="00E933B1"/>
    <w:rsid w:val="00EB5090"/>
    <w:rsid w:val="00EC0C8E"/>
    <w:rsid w:val="00ED5EB7"/>
    <w:rsid w:val="00EF1059"/>
    <w:rsid w:val="00F116E5"/>
    <w:rsid w:val="00F221A5"/>
    <w:rsid w:val="00F23668"/>
    <w:rsid w:val="00F3222C"/>
    <w:rsid w:val="00F52E18"/>
    <w:rsid w:val="00F544B7"/>
    <w:rsid w:val="00F822F0"/>
    <w:rsid w:val="00F854BB"/>
    <w:rsid w:val="00FA183C"/>
    <w:rsid w:val="00FD4ABB"/>
    <w:rsid w:val="00FE0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EFE3B93"/>
  <w15:docId w15:val="{D67D120A-3ED6-4C73-9C31-FC3F32C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4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A4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C10C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1A"/>
    <w:pPr>
      <w:ind w:left="720"/>
      <w:contextualSpacing/>
    </w:pPr>
  </w:style>
  <w:style w:type="paragraph" w:styleId="a5">
    <w:name w:val="Balloon Text"/>
    <w:basedOn w:val="a"/>
    <w:link w:val="a6"/>
    <w:uiPriority w:val="99"/>
    <w:semiHidden/>
    <w:unhideWhenUsed/>
    <w:rsid w:val="00C04C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4C33"/>
    <w:rPr>
      <w:rFonts w:ascii="Tahoma" w:hAnsi="Tahoma" w:cs="Tahoma"/>
      <w:sz w:val="16"/>
      <w:szCs w:val="16"/>
    </w:rPr>
  </w:style>
  <w:style w:type="paragraph" w:styleId="a7">
    <w:name w:val="header"/>
    <w:basedOn w:val="a"/>
    <w:link w:val="a8"/>
    <w:uiPriority w:val="99"/>
    <w:unhideWhenUsed/>
    <w:rsid w:val="00C04C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C33"/>
  </w:style>
  <w:style w:type="paragraph" w:styleId="a9">
    <w:name w:val="footer"/>
    <w:basedOn w:val="a"/>
    <w:link w:val="aa"/>
    <w:uiPriority w:val="99"/>
    <w:unhideWhenUsed/>
    <w:rsid w:val="00C04C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C33"/>
  </w:style>
  <w:style w:type="character" w:styleId="ab">
    <w:name w:val="Hyperlink"/>
    <w:basedOn w:val="a0"/>
    <w:uiPriority w:val="99"/>
    <w:unhideWhenUsed/>
    <w:rsid w:val="00591D56"/>
    <w:rPr>
      <w:color w:val="0563C1" w:themeColor="hyperlink"/>
      <w:u w:val="single"/>
    </w:rPr>
  </w:style>
  <w:style w:type="paragraph" w:styleId="ac">
    <w:name w:val="Normal (Web)"/>
    <w:basedOn w:val="a"/>
    <w:uiPriority w:val="99"/>
    <w:unhideWhenUsed/>
    <w:qFormat/>
    <w:rsid w:val="006C6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qFormat/>
    <w:rsid w:val="006C6F1A"/>
    <w:pPr>
      <w:spacing w:after="200" w:line="276" w:lineRule="auto"/>
      <w:ind w:left="720"/>
    </w:pPr>
    <w:rPr>
      <w:rFonts w:ascii="Calibri" w:eastAsia="Calibri" w:hAnsi="Calibri" w:cs="Calibri"/>
      <w:lang w:eastAsia="ru-RU"/>
    </w:rPr>
  </w:style>
  <w:style w:type="character" w:styleId="ad">
    <w:name w:val="Strong"/>
    <w:basedOn w:val="a0"/>
    <w:uiPriority w:val="99"/>
    <w:qFormat/>
    <w:rsid w:val="006C6F1A"/>
    <w:rPr>
      <w:b/>
      <w:bCs/>
    </w:rPr>
  </w:style>
  <w:style w:type="paragraph" w:customStyle="1" w:styleId="c14">
    <w:name w:val="c14"/>
    <w:basedOn w:val="a"/>
    <w:rsid w:val="006C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6F1A"/>
  </w:style>
  <w:style w:type="paragraph" w:customStyle="1" w:styleId="c3">
    <w:name w:val="c3"/>
    <w:basedOn w:val="a"/>
    <w:rsid w:val="006C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6F1A"/>
  </w:style>
  <w:style w:type="character" w:customStyle="1" w:styleId="c4">
    <w:name w:val="c4"/>
    <w:basedOn w:val="a0"/>
    <w:rsid w:val="006C6F1A"/>
  </w:style>
  <w:style w:type="paragraph" w:customStyle="1" w:styleId="c1">
    <w:name w:val="c1"/>
    <w:basedOn w:val="a"/>
    <w:rsid w:val="006C6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27FB7-E615-45EB-B948-BC1EF9ED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Открытое занятие в дополнительном образовании</vt:lpstr>
    </vt:vector>
  </TitlesOfParts>
  <Company/>
  <LinksUpToDate>false</LinksUpToDate>
  <CharactersWithSpaces>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занятие в дополнительном образовании</dc:title>
  <dc:creator>ДДТ</dc:creator>
  <cp:lastModifiedBy>ЦРР</cp:lastModifiedBy>
  <cp:revision>33</cp:revision>
  <cp:lastPrinted>2025-06-16T07:24:00Z</cp:lastPrinted>
  <dcterms:created xsi:type="dcterms:W3CDTF">2021-07-15T11:34:00Z</dcterms:created>
  <dcterms:modified xsi:type="dcterms:W3CDTF">2025-06-16T07:24:00Z</dcterms:modified>
</cp:coreProperties>
</file>